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B1" w:rsidRPr="00654DA1" w:rsidRDefault="00B00D01" w:rsidP="00F92BB1">
      <w:pPr>
        <w:jc w:val="center"/>
        <w:rPr>
          <w:b/>
          <w:caps/>
        </w:rPr>
      </w:pPr>
      <w:r w:rsidRPr="00654DA1">
        <w:rPr>
          <w:b/>
          <w:caps/>
        </w:rPr>
        <w:t>аннотациИ</w:t>
      </w:r>
    </w:p>
    <w:p w:rsidR="00F92BB1" w:rsidRPr="00654DA1" w:rsidRDefault="00B00D01" w:rsidP="00F92BB1">
      <w:pPr>
        <w:jc w:val="center"/>
        <w:rPr>
          <w:b/>
          <w:caps/>
        </w:rPr>
      </w:pPr>
      <w:r w:rsidRPr="00654DA1">
        <w:rPr>
          <w:b/>
          <w:caps/>
        </w:rPr>
        <w:t>РабочИХ программы дисциплин</w:t>
      </w:r>
      <w:r w:rsidR="00F92BB1" w:rsidRPr="00654DA1">
        <w:rPr>
          <w:b/>
          <w:caps/>
        </w:rPr>
        <w:t xml:space="preserve"> </w:t>
      </w:r>
    </w:p>
    <w:p w:rsidR="00F92BB1" w:rsidRPr="00654DA1" w:rsidRDefault="00F92BB1" w:rsidP="00F92BB1">
      <w:pPr>
        <w:jc w:val="center"/>
        <w:rPr>
          <w:b/>
          <w:caps/>
        </w:rPr>
      </w:pPr>
      <w:r w:rsidRPr="00654DA1">
        <w:rPr>
          <w:b/>
          <w:caps/>
        </w:rPr>
        <w:t>уРОВЕНЬ ВЫСШЕГО ОБРАЗОВАНИЯ: магистратура</w:t>
      </w:r>
    </w:p>
    <w:p w:rsidR="00F92BB1" w:rsidRPr="00654DA1" w:rsidRDefault="00F92BB1" w:rsidP="00F92BB1">
      <w:pPr>
        <w:jc w:val="center"/>
        <w:rPr>
          <w:b/>
          <w:caps/>
        </w:rPr>
      </w:pPr>
      <w:r w:rsidRPr="00654DA1">
        <w:rPr>
          <w:b/>
          <w:caps/>
        </w:rPr>
        <w:t xml:space="preserve">нАПРАВЛЕНие ПОДГОТОВКИ: </w:t>
      </w:r>
      <w:r w:rsidRPr="00654DA1">
        <w:rPr>
          <w:b/>
        </w:rPr>
        <w:t xml:space="preserve">38.04.01. </w:t>
      </w:r>
      <w:r w:rsidRPr="00654DA1">
        <w:rPr>
          <w:b/>
          <w:caps/>
        </w:rPr>
        <w:t>ЭКОНОМИКА</w:t>
      </w:r>
    </w:p>
    <w:p w:rsidR="00F92BB1" w:rsidRPr="00654DA1" w:rsidRDefault="00F92BB1" w:rsidP="00F92BB1">
      <w:pPr>
        <w:jc w:val="center"/>
        <w:rPr>
          <w:b/>
          <w:caps/>
        </w:rPr>
      </w:pPr>
      <w:r w:rsidRPr="00654DA1">
        <w:rPr>
          <w:b/>
          <w:caps/>
        </w:rPr>
        <w:t>Направленность (профиль): международный бизнес</w:t>
      </w:r>
    </w:p>
    <w:p w:rsidR="00F92BB1" w:rsidRPr="00654DA1" w:rsidRDefault="00F92BB1" w:rsidP="00F92BB1">
      <w:pPr>
        <w:jc w:val="center"/>
        <w:rPr>
          <w:b/>
          <w:caps/>
        </w:rPr>
      </w:pPr>
      <w:r w:rsidRPr="00654DA1">
        <w:rPr>
          <w:b/>
          <w:caps/>
        </w:rPr>
        <w:t>квалификация (степень) выпускника: магистр</w:t>
      </w:r>
    </w:p>
    <w:p w:rsidR="00F92BB1" w:rsidRPr="00654DA1" w:rsidRDefault="00F92BB1" w:rsidP="00F92BB1">
      <w:pPr>
        <w:jc w:val="center"/>
        <w:rPr>
          <w:b/>
          <w:caps/>
        </w:rPr>
      </w:pPr>
      <w:r w:rsidRPr="00654DA1">
        <w:rPr>
          <w:b/>
          <w:caps/>
        </w:rPr>
        <w:t>ФОРМА ОБУЧЕНИЯ: ОЧНАЯ, очно-заочная</w:t>
      </w:r>
    </w:p>
    <w:p w:rsidR="00F92BB1" w:rsidRDefault="00F92BB1" w:rsidP="00F92BB1">
      <w:pPr>
        <w:rPr>
          <w:b/>
        </w:rPr>
      </w:pPr>
    </w:p>
    <w:p w:rsidR="00B00D01" w:rsidRPr="00654DA1" w:rsidRDefault="00B00D01" w:rsidP="00234621">
      <w:pPr>
        <w:jc w:val="center"/>
        <w:rPr>
          <w:b/>
          <w:color w:val="000000"/>
        </w:rPr>
      </w:pPr>
      <w:r w:rsidRPr="00912992">
        <w:rPr>
          <w:color w:val="000000"/>
        </w:rPr>
        <w:t xml:space="preserve"> </w:t>
      </w:r>
      <w:r w:rsidRPr="00654DA1">
        <w:rPr>
          <w:b/>
          <w:color w:val="000000"/>
        </w:rPr>
        <w:t>«Микроэкономика» (продвинутый уровень)</w:t>
      </w:r>
    </w:p>
    <w:p w:rsidR="00234621" w:rsidRPr="00654DA1" w:rsidRDefault="00234621" w:rsidP="0091299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/>
        </w:rPr>
      </w:pPr>
    </w:p>
    <w:p w:rsidR="00F92BB1" w:rsidRPr="00912992" w:rsidRDefault="00F92BB1" w:rsidP="002346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12992">
        <w:rPr>
          <w:b/>
        </w:rPr>
        <w:t xml:space="preserve">Цель: </w:t>
      </w:r>
      <w:r w:rsidRPr="00912992">
        <w:t>формирование у с</w:t>
      </w:r>
      <w:r w:rsidR="00654DA1">
        <w:t>тудентов</w:t>
      </w:r>
      <w:r w:rsidRPr="00912992">
        <w:t xml:space="preserve"> целостного системного представления о микроэкономике, а также </w:t>
      </w:r>
      <w:r w:rsidRPr="00912992">
        <w:rPr>
          <w:color w:val="000000"/>
        </w:rPr>
        <w:t>развитие интереса к фундаментальным знаниям в данной области.</w:t>
      </w:r>
    </w:p>
    <w:p w:rsidR="00F92BB1" w:rsidRPr="00912992" w:rsidRDefault="00F92BB1" w:rsidP="002346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12992">
        <w:rPr>
          <w:b/>
        </w:rPr>
        <w:t>Задачи:</w:t>
      </w:r>
    </w:p>
    <w:p w:rsidR="00F92BB1" w:rsidRPr="00912992" w:rsidRDefault="00F92BB1" w:rsidP="0023462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12992">
        <w:t>- изучение основных характеристик рыночной экономики;</w:t>
      </w:r>
    </w:p>
    <w:p w:rsidR="00F92BB1" w:rsidRPr="00912992" w:rsidRDefault="00F92BB1" w:rsidP="0023462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12992">
        <w:t>- исследование механизма рынка совершенной и несовершенной конкуренции;</w:t>
      </w:r>
    </w:p>
    <w:p w:rsidR="00F92BB1" w:rsidRPr="00912992" w:rsidRDefault="00F92BB1" w:rsidP="002346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12992">
        <w:t>- изучение рынка труда, рынка земельных ресурсов и рынка капитала.</w:t>
      </w:r>
    </w:p>
    <w:p w:rsidR="00654DA1" w:rsidRDefault="00654DA1" w:rsidP="00234621">
      <w:pPr>
        <w:shd w:val="clear" w:color="auto" w:fill="FFFFFF"/>
        <w:tabs>
          <w:tab w:val="left" w:pos="1277"/>
        </w:tabs>
        <w:ind w:firstLine="709"/>
        <w:jc w:val="both"/>
        <w:rPr>
          <w:b/>
        </w:rPr>
      </w:pPr>
    </w:p>
    <w:p w:rsidR="00F92BB1" w:rsidRPr="00912992" w:rsidRDefault="00F92BB1" w:rsidP="00234621">
      <w:pPr>
        <w:shd w:val="clear" w:color="auto" w:fill="FFFFFF"/>
        <w:tabs>
          <w:tab w:val="left" w:pos="1277"/>
        </w:tabs>
        <w:ind w:firstLine="709"/>
        <w:jc w:val="both"/>
        <w:rPr>
          <w:b/>
        </w:rPr>
      </w:pPr>
      <w:r w:rsidRPr="00912992">
        <w:rPr>
          <w:b/>
        </w:rPr>
        <w:t>Место дисциплины в структуре ОПОП ВО</w:t>
      </w:r>
    </w:p>
    <w:p w:rsidR="00F92BB1" w:rsidRPr="00912992" w:rsidRDefault="00F92BB1" w:rsidP="00234621">
      <w:pPr>
        <w:ind w:firstLine="709"/>
        <w:jc w:val="both"/>
      </w:pPr>
      <w:r w:rsidRPr="00912992">
        <w:t>Дисциплина (Б</w:t>
      </w:r>
      <w:proofErr w:type="gramStart"/>
      <w:r w:rsidRPr="00912992">
        <w:t>1.Б.</w:t>
      </w:r>
      <w:proofErr w:type="gramEnd"/>
      <w:r w:rsidRPr="00912992">
        <w:t>01) «Микроэкономика (продвинутый уровень)» относится к дисциплинам базовой части блока Б1-Дисциплины (модуля) по направлению подготовки Экономика, п</w:t>
      </w:r>
      <w:r w:rsidR="00654DA1">
        <w:t>рограмма «Международный бизнес», Международная экономика»</w:t>
      </w:r>
    </w:p>
    <w:p w:rsidR="00654DA1" w:rsidRDefault="00654DA1" w:rsidP="00234621">
      <w:pPr>
        <w:ind w:firstLine="709"/>
        <w:jc w:val="both"/>
        <w:rPr>
          <w:b/>
          <w:color w:val="000000"/>
          <w:lang w:eastAsia="en-US"/>
        </w:rPr>
      </w:pPr>
    </w:p>
    <w:p w:rsidR="00F92BB1" w:rsidRPr="00912992" w:rsidRDefault="00F92BB1" w:rsidP="00234621">
      <w:pPr>
        <w:ind w:firstLine="709"/>
        <w:jc w:val="both"/>
        <w:rPr>
          <w:b/>
          <w:color w:val="000000"/>
          <w:lang w:eastAsia="en-US"/>
        </w:rPr>
      </w:pPr>
      <w:r w:rsidRPr="00912992">
        <w:rPr>
          <w:b/>
          <w:color w:val="000000"/>
          <w:lang w:eastAsia="en-US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F92BB1" w:rsidRPr="00912992" w:rsidRDefault="00F92BB1" w:rsidP="00234621">
      <w:pPr>
        <w:ind w:firstLine="709"/>
        <w:jc w:val="both"/>
      </w:pPr>
      <w:r w:rsidRPr="00912992">
        <w:t>Процесс изучения дисциплины направлен на развитие следующих компетенций:</w:t>
      </w:r>
    </w:p>
    <w:p w:rsidR="00F92BB1" w:rsidRPr="00912992" w:rsidRDefault="00F92BB1" w:rsidP="00234621">
      <w:pPr>
        <w:ind w:firstLine="709"/>
        <w:jc w:val="both"/>
      </w:pPr>
      <w:r w:rsidRPr="00912992">
        <w:t>способность управлять проектом на всех этапах его жизненного цикла (</w:t>
      </w:r>
      <w:r w:rsidRPr="00593769">
        <w:rPr>
          <w:b/>
        </w:rPr>
        <w:t>УК-2);</w:t>
      </w:r>
    </w:p>
    <w:p w:rsidR="00593769" w:rsidRDefault="00593769" w:rsidP="00234621">
      <w:pPr>
        <w:ind w:firstLine="709"/>
        <w:jc w:val="both"/>
        <w:rPr>
          <w:b/>
          <w:color w:val="000000"/>
        </w:rPr>
      </w:pPr>
    </w:p>
    <w:p w:rsidR="00F92BB1" w:rsidRPr="00912992" w:rsidRDefault="00F92BB1" w:rsidP="00234621">
      <w:pPr>
        <w:ind w:firstLine="709"/>
        <w:jc w:val="both"/>
        <w:rPr>
          <w:b/>
          <w:color w:val="000000"/>
        </w:rPr>
      </w:pPr>
      <w:r w:rsidRPr="00912992">
        <w:rPr>
          <w:b/>
          <w:color w:val="000000"/>
        </w:rPr>
        <w:t>Объем дисциплины</w:t>
      </w:r>
    </w:p>
    <w:p w:rsidR="00F92BB1" w:rsidRPr="00912992" w:rsidRDefault="00F92BB1" w:rsidP="00234621">
      <w:pPr>
        <w:ind w:firstLine="709"/>
        <w:jc w:val="both"/>
      </w:pPr>
      <w:r w:rsidRPr="00912992">
        <w:t>Общая трудоемкость дисциплины по очной и очно-заочной формам обучения составляет 3 зачетных единицы, 108 часов, из которых 32,5 часа составляет контактная работа магистра с преподавателем (10 часов занятия лекционного типа, 20 часов занятия семинарского типа, 2,5 часа ИКР), 42 часа составляет са</w:t>
      </w:r>
      <w:r w:rsidR="00593769">
        <w:t xml:space="preserve">мостоятельная работа магистра, </w:t>
      </w:r>
      <w:r w:rsidRPr="00912992">
        <w:t>контроль (экзамен) -  33,5 часа.</w:t>
      </w:r>
    </w:p>
    <w:p w:rsidR="00593769" w:rsidRDefault="00593769" w:rsidP="00234621">
      <w:pPr>
        <w:ind w:firstLine="709"/>
        <w:jc w:val="both"/>
        <w:rPr>
          <w:b/>
          <w:color w:val="000000"/>
        </w:rPr>
      </w:pPr>
    </w:p>
    <w:p w:rsidR="00F92BB1" w:rsidRPr="00912992" w:rsidRDefault="00F92BB1" w:rsidP="00234621">
      <w:pPr>
        <w:ind w:firstLine="709"/>
        <w:jc w:val="both"/>
        <w:rPr>
          <w:b/>
          <w:color w:val="000000"/>
        </w:rPr>
      </w:pPr>
      <w:r w:rsidRPr="00912992">
        <w:rPr>
          <w:b/>
          <w:color w:val="000000"/>
        </w:rPr>
        <w:t>Краткая характеристика содержания учебной дисциплины:</w:t>
      </w:r>
    </w:p>
    <w:p w:rsidR="00F92BB1" w:rsidRPr="00912992" w:rsidRDefault="00F92BB1" w:rsidP="00234621">
      <w:pPr>
        <w:tabs>
          <w:tab w:val="left" w:pos="2661"/>
        </w:tabs>
        <w:ind w:firstLine="709"/>
        <w:jc w:val="both"/>
      </w:pPr>
      <w:r w:rsidRPr="00912992">
        <w:t>Тема 1.  Общая характеристика рыночной экономики</w:t>
      </w:r>
    </w:p>
    <w:p w:rsidR="00F92BB1" w:rsidRPr="00912992" w:rsidRDefault="00F92BB1" w:rsidP="00234621">
      <w:pPr>
        <w:tabs>
          <w:tab w:val="left" w:pos="2661"/>
        </w:tabs>
        <w:ind w:firstLine="709"/>
        <w:jc w:val="both"/>
      </w:pPr>
      <w:r w:rsidRPr="00912992">
        <w:t>Тема 2. Механизм рынка совершенной и несовершенной конкуренции</w:t>
      </w:r>
    </w:p>
    <w:p w:rsidR="00F92BB1" w:rsidRPr="00912992" w:rsidRDefault="00F92BB1" w:rsidP="00234621">
      <w:pPr>
        <w:ind w:firstLine="709"/>
        <w:jc w:val="both"/>
      </w:pPr>
      <w:r w:rsidRPr="00912992">
        <w:t>Тема 3. Теория фирмы. Теория производства и предельной производительности факторов</w:t>
      </w:r>
    </w:p>
    <w:p w:rsidR="00F92BB1" w:rsidRPr="00912992" w:rsidRDefault="00F92BB1" w:rsidP="00234621">
      <w:pPr>
        <w:ind w:firstLine="709"/>
        <w:jc w:val="both"/>
      </w:pPr>
      <w:r w:rsidRPr="00912992">
        <w:t>Тема 4. Рынок труда и заработная плата</w:t>
      </w:r>
    </w:p>
    <w:p w:rsidR="00F92BB1" w:rsidRPr="00912992" w:rsidRDefault="00F92BB1" w:rsidP="00234621">
      <w:pPr>
        <w:ind w:firstLine="709"/>
        <w:jc w:val="both"/>
      </w:pPr>
      <w:r w:rsidRPr="00912992">
        <w:t>Тема 5. Рынок земельных ресурсов и земельная рента. Рынок капитала и процент</w:t>
      </w:r>
    </w:p>
    <w:p w:rsidR="00593769" w:rsidRDefault="00593769" w:rsidP="00234621">
      <w:pPr>
        <w:ind w:firstLine="709"/>
        <w:jc w:val="both"/>
        <w:rPr>
          <w:b/>
          <w:color w:val="000000"/>
        </w:rPr>
      </w:pPr>
    </w:p>
    <w:p w:rsidR="00F92BB1" w:rsidRPr="00912992" w:rsidRDefault="00F92BB1" w:rsidP="00234621">
      <w:pPr>
        <w:ind w:firstLine="709"/>
        <w:jc w:val="both"/>
        <w:rPr>
          <w:color w:val="000000"/>
        </w:rPr>
      </w:pPr>
      <w:r w:rsidRPr="00912992">
        <w:rPr>
          <w:b/>
          <w:color w:val="000000"/>
        </w:rPr>
        <w:t xml:space="preserve">Виды учебной работы: </w:t>
      </w:r>
      <w:r w:rsidRPr="00912992">
        <w:rPr>
          <w:color w:val="000000"/>
        </w:rPr>
        <w:t>лекции, семинарские занятия.</w:t>
      </w:r>
    </w:p>
    <w:p w:rsidR="00F92BB1" w:rsidRPr="00912992" w:rsidRDefault="00F92BB1" w:rsidP="00234621">
      <w:pPr>
        <w:ind w:firstLine="709"/>
        <w:jc w:val="both"/>
      </w:pPr>
      <w:r w:rsidRPr="00912992">
        <w:rPr>
          <w:b/>
        </w:rPr>
        <w:t>Формы текущего контроля:</w:t>
      </w:r>
      <w:r w:rsidRPr="00912992">
        <w:t xml:space="preserve"> опрос, выступления, тестирование.</w:t>
      </w:r>
    </w:p>
    <w:p w:rsidR="00F92BB1" w:rsidRPr="00912992" w:rsidRDefault="00F92BB1" w:rsidP="00234621">
      <w:pPr>
        <w:ind w:firstLine="709"/>
        <w:jc w:val="both"/>
      </w:pPr>
      <w:r w:rsidRPr="00912992">
        <w:rPr>
          <w:b/>
        </w:rPr>
        <w:t xml:space="preserve">Форма промежуточной аттестации: </w:t>
      </w:r>
      <w:proofErr w:type="spellStart"/>
      <w:r w:rsidRPr="00912992">
        <w:t>экзамен+курсовая</w:t>
      </w:r>
      <w:proofErr w:type="spellEnd"/>
      <w:r w:rsidRPr="00912992">
        <w:t xml:space="preserve"> работа.</w:t>
      </w:r>
    </w:p>
    <w:p w:rsidR="00F92BB1" w:rsidRPr="00912992" w:rsidRDefault="00F92BB1" w:rsidP="00234621">
      <w:pPr>
        <w:ind w:firstLine="709"/>
        <w:jc w:val="both"/>
      </w:pPr>
      <w:r w:rsidRPr="00912992">
        <w:rPr>
          <w:b/>
        </w:rPr>
        <w:t>Разработчик</w:t>
      </w:r>
      <w:r w:rsidRPr="00912992">
        <w:t xml:space="preserve"> – к.э.н., доцент Руднева А.О.</w:t>
      </w:r>
    </w:p>
    <w:p w:rsidR="00593769" w:rsidRDefault="00593769" w:rsidP="00FF26FE">
      <w:pPr>
        <w:ind w:firstLine="709"/>
        <w:jc w:val="center"/>
        <w:rPr>
          <w:color w:val="000000"/>
        </w:rPr>
      </w:pPr>
    </w:p>
    <w:p w:rsidR="00593769" w:rsidRPr="00593769" w:rsidRDefault="00593769" w:rsidP="00FF26FE">
      <w:pPr>
        <w:ind w:firstLine="709"/>
        <w:jc w:val="center"/>
        <w:rPr>
          <w:b/>
          <w:color w:val="000000"/>
        </w:rPr>
      </w:pPr>
    </w:p>
    <w:p w:rsidR="004D089F" w:rsidRPr="00593769" w:rsidRDefault="004D089F" w:rsidP="00FF26FE">
      <w:pPr>
        <w:ind w:firstLine="709"/>
        <w:jc w:val="center"/>
        <w:rPr>
          <w:b/>
          <w:color w:val="000000"/>
        </w:rPr>
      </w:pPr>
      <w:r w:rsidRPr="00593769">
        <w:rPr>
          <w:b/>
          <w:color w:val="000000"/>
        </w:rPr>
        <w:t xml:space="preserve"> «Макроэкономика» (продвинутый уровень)</w:t>
      </w:r>
    </w:p>
    <w:p w:rsidR="00234621" w:rsidRPr="00593769" w:rsidRDefault="00234621" w:rsidP="00234621">
      <w:pPr>
        <w:pStyle w:val="1"/>
        <w:widowControl w:val="0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089F" w:rsidRPr="00234621" w:rsidRDefault="004D089F" w:rsidP="00234621">
      <w:pPr>
        <w:pStyle w:val="1"/>
        <w:widowControl w:val="0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b/>
          <w:sz w:val="24"/>
          <w:szCs w:val="24"/>
        </w:rPr>
        <w:t>Цель:</w:t>
      </w:r>
      <w:r w:rsidRPr="00234621">
        <w:rPr>
          <w:rFonts w:ascii="Times New Roman" w:hAnsi="Times New Roman"/>
          <w:sz w:val="24"/>
          <w:szCs w:val="24"/>
        </w:rPr>
        <w:t xml:space="preserve"> </w:t>
      </w:r>
    </w:p>
    <w:p w:rsidR="004D089F" w:rsidRPr="00234621" w:rsidRDefault="004D089F" w:rsidP="00234621">
      <w:pPr>
        <w:ind w:firstLine="709"/>
        <w:jc w:val="both"/>
      </w:pPr>
      <w:r w:rsidRPr="00234621">
        <w:lastRenderedPageBreak/>
        <w:t>Цели освоения дисциплины «Макроэкономика (продвинутый уровень)</w:t>
      </w:r>
      <w:r w:rsidRPr="00234621">
        <w:rPr>
          <w:b/>
        </w:rPr>
        <w:t xml:space="preserve"> </w:t>
      </w:r>
      <w:r w:rsidRPr="00234621">
        <w:t>состоят: в знакомстве магистров с методологией макроэкономики, в освоении теоретических аспектов экономического моделирования, методов графического анализа, создание баз для изучения экономических дисциплин.</w:t>
      </w:r>
    </w:p>
    <w:p w:rsidR="004D089F" w:rsidRPr="00234621" w:rsidRDefault="004D089F" w:rsidP="00234621">
      <w:pPr>
        <w:ind w:firstLine="709"/>
        <w:jc w:val="both"/>
      </w:pPr>
      <w:r w:rsidRPr="00234621">
        <w:t xml:space="preserve">Это должно позволить магистрам решать следующие </w:t>
      </w:r>
      <w:r w:rsidRPr="00234621">
        <w:rPr>
          <w:b/>
        </w:rPr>
        <w:t>задачи курса</w:t>
      </w:r>
      <w:r w:rsidRPr="00234621">
        <w:t xml:space="preserve">: </w:t>
      </w:r>
    </w:p>
    <w:p w:rsidR="004D089F" w:rsidRPr="00234621" w:rsidRDefault="004D089F" w:rsidP="00234621">
      <w:pPr>
        <w:ind w:firstLine="709"/>
        <w:jc w:val="both"/>
      </w:pPr>
      <w:r w:rsidRPr="00234621">
        <w:t xml:space="preserve">- овладевать основами экономического анализа с учетом дальнейшего их применения в других дисциплинах; </w:t>
      </w:r>
    </w:p>
    <w:p w:rsidR="004D089F" w:rsidRPr="00234621" w:rsidRDefault="004D089F" w:rsidP="00234621">
      <w:pPr>
        <w:ind w:firstLine="709"/>
        <w:jc w:val="both"/>
      </w:pPr>
      <w:r w:rsidRPr="00234621">
        <w:t xml:space="preserve">- продолжать более углубленное изучение поставленных проблем, вести самостоятельные теоретические изыскания; </w:t>
      </w:r>
    </w:p>
    <w:p w:rsidR="004D089F" w:rsidRPr="00234621" w:rsidRDefault="004D089F" w:rsidP="00234621">
      <w:pPr>
        <w:ind w:firstLine="709"/>
        <w:jc w:val="both"/>
      </w:pPr>
      <w:r w:rsidRPr="00234621">
        <w:t xml:space="preserve">- в целом понимать ключевые аспекты экономической политики государства, оценивать их последствия под углом зрения макроэкономики; </w:t>
      </w:r>
    </w:p>
    <w:p w:rsidR="004D089F" w:rsidRPr="00234621" w:rsidRDefault="004D089F" w:rsidP="00234621">
      <w:pPr>
        <w:ind w:firstLine="709"/>
        <w:jc w:val="both"/>
      </w:pPr>
      <w:r w:rsidRPr="00234621">
        <w:t xml:space="preserve">- понимать механизм воздействия макроэкономических законов на функционирование отдельных фирм и положение населения; </w:t>
      </w:r>
    </w:p>
    <w:p w:rsidR="004D089F" w:rsidRPr="00234621" w:rsidRDefault="004D089F" w:rsidP="00234621">
      <w:pPr>
        <w:ind w:firstLine="709"/>
        <w:jc w:val="both"/>
      </w:pPr>
      <w:r w:rsidRPr="00234621">
        <w:t xml:space="preserve">- быть готовыми к усвоению последующих экономических дисциплин. </w:t>
      </w:r>
    </w:p>
    <w:p w:rsidR="004D089F" w:rsidRPr="00234621" w:rsidRDefault="004D089F" w:rsidP="00234621">
      <w:pPr>
        <w:ind w:firstLine="709"/>
        <w:jc w:val="both"/>
        <w:rPr>
          <w:bCs/>
        </w:rPr>
      </w:pPr>
    </w:p>
    <w:p w:rsidR="00E94785" w:rsidRPr="00912992" w:rsidRDefault="004D089F" w:rsidP="00E94785">
      <w:pPr>
        <w:ind w:firstLine="709"/>
        <w:jc w:val="both"/>
        <w:rPr>
          <w:b/>
          <w:color w:val="000000"/>
          <w:lang w:eastAsia="en-US"/>
        </w:rPr>
      </w:pPr>
      <w:r w:rsidRPr="00234621">
        <w:t xml:space="preserve">    </w:t>
      </w:r>
      <w:r w:rsidR="00E94785" w:rsidRPr="00912992">
        <w:rPr>
          <w:b/>
          <w:color w:val="000000"/>
          <w:lang w:eastAsia="en-US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E94785" w:rsidRDefault="00E94785" w:rsidP="00593769">
      <w:pPr>
        <w:ind w:firstLine="709"/>
        <w:jc w:val="both"/>
      </w:pPr>
    </w:p>
    <w:p w:rsidR="004D089F" w:rsidRPr="00234621" w:rsidRDefault="004D089F" w:rsidP="00593769">
      <w:pPr>
        <w:ind w:firstLine="709"/>
        <w:jc w:val="both"/>
        <w:rPr>
          <w:bCs/>
        </w:rPr>
      </w:pPr>
      <w:r w:rsidRPr="00234621">
        <w:t xml:space="preserve">     </w:t>
      </w:r>
      <w:r w:rsidRPr="00234621">
        <w:rPr>
          <w:bCs/>
        </w:rPr>
        <w:t>Процесс изучения дисциплины направлен на формирование следующих компетенций (в соответствии с ФГОС ВО и ОПОП ВО):</w:t>
      </w:r>
    </w:p>
    <w:p w:rsidR="000A1C13" w:rsidRPr="00234621" w:rsidRDefault="000A1C13" w:rsidP="00234621">
      <w:pPr>
        <w:ind w:firstLine="709"/>
        <w:rPr>
          <w:lang w:eastAsia="en-US"/>
        </w:rPr>
      </w:pPr>
      <w:r w:rsidRPr="00593769">
        <w:rPr>
          <w:b/>
          <w:lang w:eastAsia="en-US"/>
        </w:rPr>
        <w:t>УК-2</w:t>
      </w:r>
      <w:r w:rsidRPr="00234621">
        <w:rPr>
          <w:lang w:eastAsia="en-US"/>
        </w:rPr>
        <w:t xml:space="preserve"> - Способен управлять проектом на всех этапах его жизненного цикла.</w:t>
      </w:r>
    </w:p>
    <w:p w:rsidR="00593769" w:rsidRDefault="00593769" w:rsidP="00234621">
      <w:pPr>
        <w:autoSpaceDE w:val="0"/>
        <w:autoSpaceDN w:val="0"/>
        <w:adjustRightInd w:val="0"/>
        <w:ind w:firstLine="709"/>
        <w:jc w:val="both"/>
      </w:pPr>
    </w:p>
    <w:p w:rsidR="00E94785" w:rsidRPr="00912992" w:rsidRDefault="00E94785" w:rsidP="00E94785">
      <w:pPr>
        <w:ind w:firstLine="709"/>
        <w:jc w:val="both"/>
        <w:rPr>
          <w:b/>
          <w:color w:val="000000"/>
        </w:rPr>
      </w:pPr>
      <w:r w:rsidRPr="00912992">
        <w:rPr>
          <w:b/>
          <w:color w:val="000000"/>
        </w:rPr>
        <w:t>Объем дисциплины</w:t>
      </w:r>
    </w:p>
    <w:p w:rsidR="004D089F" w:rsidRPr="00234621" w:rsidRDefault="004D089F" w:rsidP="00234621">
      <w:pPr>
        <w:autoSpaceDE w:val="0"/>
        <w:autoSpaceDN w:val="0"/>
        <w:adjustRightInd w:val="0"/>
        <w:ind w:firstLine="709"/>
        <w:jc w:val="both"/>
      </w:pPr>
      <w:r w:rsidRPr="00593769">
        <w:rPr>
          <w:b/>
        </w:rPr>
        <w:t>Общая трудоемкость дисциплины (модуля</w:t>
      </w:r>
      <w:r w:rsidRPr="00234621">
        <w:t xml:space="preserve">) (очная; очно-заочная форма обучения) составляет 3 зачетных единиц, 108 часов, из которых 30,5 часов составляет контактная работа магистранта с преподавателем (10 часов занятия лекционного типа, 20 часов занятия семинарского типа, ИКР-0,5) 52 </w:t>
      </w:r>
      <w:proofErr w:type="gramStart"/>
      <w:r w:rsidRPr="00234621">
        <w:t>часа  составляет</w:t>
      </w:r>
      <w:proofErr w:type="gramEnd"/>
      <w:r w:rsidRPr="00234621">
        <w:t xml:space="preserve">  самостоятельная работа, 25,5- контроль.</w:t>
      </w:r>
    </w:p>
    <w:p w:rsidR="00E94785" w:rsidRDefault="00E94785" w:rsidP="00234621">
      <w:pPr>
        <w:ind w:firstLine="709"/>
        <w:jc w:val="both"/>
        <w:rPr>
          <w:b/>
        </w:rPr>
      </w:pPr>
    </w:p>
    <w:p w:rsidR="004D089F" w:rsidRPr="00234621" w:rsidRDefault="004D089F" w:rsidP="00234621">
      <w:pPr>
        <w:ind w:firstLine="709"/>
        <w:jc w:val="both"/>
        <w:rPr>
          <w:b/>
        </w:rPr>
      </w:pPr>
      <w:r w:rsidRPr="00234621">
        <w:rPr>
          <w:b/>
        </w:rPr>
        <w:t>Краткая характеристика содержания учебной дисциплины:</w:t>
      </w:r>
    </w:p>
    <w:p w:rsidR="004D089F" w:rsidRPr="00593769" w:rsidRDefault="004D089F" w:rsidP="00234621">
      <w:pPr>
        <w:ind w:firstLine="709"/>
        <w:jc w:val="both"/>
      </w:pPr>
      <w:r w:rsidRPr="00593769">
        <w:t xml:space="preserve">Тема 1. Введение в макроэкономику. </w:t>
      </w:r>
      <w:r w:rsidRPr="00593769">
        <w:rPr>
          <w:bCs/>
        </w:rPr>
        <w:t xml:space="preserve">ВВП и его измерение. </w:t>
      </w:r>
      <w:r w:rsidRPr="00593769">
        <w:t>Макроэкономическое равновесие. Макроэкономическая нестабильность. Экономический рост и определяющие его факторы.</w:t>
      </w:r>
    </w:p>
    <w:p w:rsidR="004D089F" w:rsidRPr="00593769" w:rsidRDefault="004D089F" w:rsidP="00234621">
      <w:pPr>
        <w:ind w:firstLine="709"/>
        <w:jc w:val="both"/>
      </w:pPr>
      <w:r w:rsidRPr="00593769">
        <w:t>Тема 2. Безработица. Инфляция.</w:t>
      </w:r>
    </w:p>
    <w:p w:rsidR="004D089F" w:rsidRPr="00593769" w:rsidRDefault="004D089F" w:rsidP="00234621">
      <w:pPr>
        <w:ind w:firstLine="709"/>
        <w:jc w:val="both"/>
      </w:pPr>
      <w:r w:rsidRPr="00593769">
        <w:t xml:space="preserve">Тема 3. Потребление, сбережения, инвестиции. Налогово-бюджетная политика. </w:t>
      </w:r>
    </w:p>
    <w:p w:rsidR="004D089F" w:rsidRPr="00593769" w:rsidRDefault="004D089F" w:rsidP="00234621">
      <w:pPr>
        <w:ind w:firstLine="709"/>
        <w:jc w:val="both"/>
      </w:pPr>
      <w:r w:rsidRPr="00593769">
        <w:t>Тема 4. Механизм денежного обращения. Денежный рынок. Кредитно-денежная политика.</w:t>
      </w:r>
    </w:p>
    <w:p w:rsidR="004D089F" w:rsidRPr="00593769" w:rsidRDefault="004D089F" w:rsidP="00234621">
      <w:pPr>
        <w:ind w:firstLine="709"/>
        <w:jc w:val="both"/>
        <w:rPr>
          <w:bCs/>
        </w:rPr>
      </w:pPr>
      <w:r w:rsidRPr="00593769">
        <w:t>Тема 5. Социальная политика государства и формирование доходов населения. Международная торговля.</w:t>
      </w:r>
    </w:p>
    <w:p w:rsidR="00593769" w:rsidRDefault="00593769" w:rsidP="00234621">
      <w:pPr>
        <w:ind w:firstLine="709"/>
        <w:jc w:val="both"/>
        <w:rPr>
          <w:b/>
          <w:bCs/>
          <w:color w:val="000000"/>
        </w:rPr>
      </w:pPr>
    </w:p>
    <w:p w:rsidR="00593769" w:rsidRPr="00912992" w:rsidRDefault="00593769" w:rsidP="00593769">
      <w:pPr>
        <w:ind w:firstLine="709"/>
        <w:jc w:val="both"/>
        <w:rPr>
          <w:color w:val="000000"/>
        </w:rPr>
      </w:pPr>
      <w:r w:rsidRPr="00912992">
        <w:rPr>
          <w:b/>
          <w:color w:val="000000"/>
        </w:rPr>
        <w:t xml:space="preserve">Виды учебной работы: </w:t>
      </w:r>
      <w:r w:rsidRPr="00912992">
        <w:rPr>
          <w:color w:val="000000"/>
        </w:rPr>
        <w:t>лекции, семинарские занятия.</w:t>
      </w:r>
    </w:p>
    <w:p w:rsidR="00593769" w:rsidRPr="00912992" w:rsidRDefault="00593769" w:rsidP="00593769">
      <w:pPr>
        <w:ind w:firstLine="709"/>
        <w:jc w:val="both"/>
      </w:pPr>
      <w:r w:rsidRPr="00912992">
        <w:rPr>
          <w:b/>
        </w:rPr>
        <w:t>Формы текущего контроля:</w:t>
      </w:r>
      <w:r w:rsidRPr="00912992">
        <w:t xml:space="preserve"> опрос, выступления, тестирование.</w:t>
      </w:r>
    </w:p>
    <w:p w:rsidR="004D089F" w:rsidRPr="00234621" w:rsidRDefault="004D089F" w:rsidP="00234621">
      <w:pPr>
        <w:ind w:firstLine="709"/>
        <w:jc w:val="both"/>
        <w:rPr>
          <w:color w:val="000000"/>
        </w:rPr>
      </w:pPr>
      <w:r w:rsidRPr="00234621">
        <w:rPr>
          <w:b/>
          <w:bCs/>
          <w:color w:val="000000"/>
        </w:rPr>
        <w:t>Форма промежуточной аттестации – экзамен</w:t>
      </w:r>
      <w:r w:rsidRPr="00234621">
        <w:rPr>
          <w:color w:val="000000"/>
        </w:rPr>
        <w:t>.</w:t>
      </w:r>
    </w:p>
    <w:p w:rsidR="004D089F" w:rsidRPr="00234621" w:rsidRDefault="004D089F" w:rsidP="00234621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ind w:firstLine="709"/>
        <w:jc w:val="both"/>
        <w:rPr>
          <w:b/>
        </w:rPr>
      </w:pPr>
      <w:r w:rsidRPr="00234621">
        <w:rPr>
          <w:b/>
          <w:bCs/>
          <w:color w:val="000000"/>
        </w:rPr>
        <w:t xml:space="preserve">Разработчики – </w:t>
      </w:r>
      <w:proofErr w:type="spellStart"/>
      <w:r w:rsidRPr="00234621">
        <w:rPr>
          <w:b/>
        </w:rPr>
        <w:t>Грибанич</w:t>
      </w:r>
      <w:proofErr w:type="spellEnd"/>
      <w:r w:rsidRPr="00234621">
        <w:rPr>
          <w:b/>
        </w:rPr>
        <w:t xml:space="preserve"> В.М. – </w:t>
      </w:r>
      <w:proofErr w:type="spellStart"/>
      <w:proofErr w:type="gramStart"/>
      <w:r w:rsidRPr="00234621">
        <w:rPr>
          <w:b/>
        </w:rPr>
        <w:t>д.экон</w:t>
      </w:r>
      <w:proofErr w:type="gramEnd"/>
      <w:r w:rsidRPr="00234621">
        <w:rPr>
          <w:b/>
        </w:rPr>
        <w:t>.наук</w:t>
      </w:r>
      <w:proofErr w:type="spellEnd"/>
      <w:r w:rsidRPr="00234621">
        <w:rPr>
          <w:b/>
        </w:rPr>
        <w:t xml:space="preserve">, профессор; </w:t>
      </w:r>
    </w:p>
    <w:p w:rsidR="004D089F" w:rsidRPr="00234621" w:rsidRDefault="004D089F" w:rsidP="00234621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9197"/>
        </w:tabs>
        <w:ind w:firstLine="709"/>
        <w:jc w:val="both"/>
        <w:rPr>
          <w:b/>
        </w:rPr>
      </w:pPr>
      <w:r w:rsidRPr="00234621">
        <w:rPr>
          <w:b/>
        </w:rPr>
        <w:t xml:space="preserve">                                </w:t>
      </w:r>
      <w:proofErr w:type="spellStart"/>
      <w:r w:rsidRPr="00234621">
        <w:rPr>
          <w:b/>
        </w:rPr>
        <w:t>Кутовой</w:t>
      </w:r>
      <w:proofErr w:type="spellEnd"/>
      <w:r w:rsidRPr="00234621">
        <w:rPr>
          <w:b/>
        </w:rPr>
        <w:t xml:space="preserve"> В.М. – </w:t>
      </w:r>
      <w:proofErr w:type="spellStart"/>
      <w:proofErr w:type="gramStart"/>
      <w:r w:rsidRPr="00234621">
        <w:rPr>
          <w:b/>
        </w:rPr>
        <w:t>д.экон</w:t>
      </w:r>
      <w:proofErr w:type="gramEnd"/>
      <w:r w:rsidRPr="00234621">
        <w:rPr>
          <w:b/>
        </w:rPr>
        <w:t>.наук</w:t>
      </w:r>
      <w:proofErr w:type="spellEnd"/>
      <w:r w:rsidRPr="00234621">
        <w:rPr>
          <w:b/>
        </w:rPr>
        <w:t>, профессор.</w:t>
      </w:r>
    </w:p>
    <w:p w:rsidR="00B00D01" w:rsidRPr="00234621" w:rsidRDefault="00B00D01" w:rsidP="00234621">
      <w:pPr>
        <w:ind w:firstLine="709"/>
        <w:jc w:val="center"/>
        <w:rPr>
          <w:b/>
          <w:bCs/>
          <w:color w:val="000000"/>
        </w:rPr>
      </w:pPr>
    </w:p>
    <w:p w:rsidR="007520D8" w:rsidRDefault="007520D8" w:rsidP="00234621">
      <w:pPr>
        <w:ind w:firstLine="709"/>
        <w:jc w:val="center"/>
        <w:rPr>
          <w:b/>
          <w:color w:val="000000"/>
        </w:rPr>
      </w:pPr>
      <w:r w:rsidRPr="00593769">
        <w:rPr>
          <w:b/>
          <w:color w:val="000000"/>
        </w:rPr>
        <w:t xml:space="preserve">«Эконометрика (продвинутый уровень)» </w:t>
      </w:r>
    </w:p>
    <w:p w:rsidR="00593769" w:rsidRPr="00593769" w:rsidRDefault="00593769" w:rsidP="00234621">
      <w:pPr>
        <w:ind w:firstLine="709"/>
        <w:jc w:val="center"/>
        <w:rPr>
          <w:b/>
          <w:color w:val="000000"/>
        </w:rPr>
      </w:pPr>
    </w:p>
    <w:p w:rsidR="007520D8" w:rsidRPr="00234621" w:rsidRDefault="007520D8" w:rsidP="00234621">
      <w:pPr>
        <w:pStyle w:val="a6"/>
        <w:tabs>
          <w:tab w:val="left" w:pos="708"/>
        </w:tabs>
        <w:spacing w:after="0"/>
        <w:ind w:left="0" w:firstLine="709"/>
        <w:jc w:val="both"/>
      </w:pPr>
      <w:r w:rsidRPr="00234621">
        <w:rPr>
          <w:b/>
        </w:rPr>
        <w:t xml:space="preserve">Цель: </w:t>
      </w:r>
      <w:r w:rsidRPr="00234621">
        <w:t>овладение магистрантами</w:t>
      </w:r>
      <w:r w:rsidRPr="00234621">
        <w:rPr>
          <w:b/>
        </w:rPr>
        <w:t xml:space="preserve"> </w:t>
      </w:r>
      <w:r w:rsidRPr="00234621">
        <w:t>методологии и методики построения и применения эконометрических моделей для анализа состояния и для оценки закономерностей развития экономических и социальных систем в условиях взаимосвязей между их внутренними и внешними факторами.</w:t>
      </w:r>
      <w:r w:rsidRPr="00234621">
        <w:rPr>
          <w:b/>
          <w:color w:val="000000"/>
        </w:rPr>
        <w:t xml:space="preserve"> </w:t>
      </w:r>
    </w:p>
    <w:p w:rsidR="007520D8" w:rsidRPr="00234621" w:rsidRDefault="007520D8" w:rsidP="00234621">
      <w:pPr>
        <w:ind w:firstLine="709"/>
        <w:jc w:val="both"/>
        <w:rPr>
          <w:b/>
        </w:rPr>
      </w:pPr>
      <w:r w:rsidRPr="00234621">
        <w:rPr>
          <w:b/>
        </w:rPr>
        <w:lastRenderedPageBreak/>
        <w:t>Задачи:</w:t>
      </w:r>
    </w:p>
    <w:p w:rsidR="007520D8" w:rsidRPr="00234621" w:rsidRDefault="007520D8" w:rsidP="00234621">
      <w:pPr>
        <w:numPr>
          <w:ilvl w:val="0"/>
          <w:numId w:val="4"/>
        </w:numPr>
        <w:tabs>
          <w:tab w:val="left" w:pos="900"/>
        </w:tabs>
        <w:ind w:left="0" w:firstLine="709"/>
        <w:jc w:val="both"/>
      </w:pPr>
      <w:r w:rsidRPr="00234621">
        <w:t xml:space="preserve">расширение и углубление теоретических знаний о качественных особенностях экономических и социальных систем, количественных взаимосвязях и закономерностях их развития; </w:t>
      </w:r>
    </w:p>
    <w:p w:rsidR="007520D8" w:rsidRPr="00234621" w:rsidRDefault="007520D8" w:rsidP="00234621">
      <w:pPr>
        <w:numPr>
          <w:ilvl w:val="0"/>
          <w:numId w:val="4"/>
        </w:numPr>
        <w:tabs>
          <w:tab w:val="left" w:pos="900"/>
        </w:tabs>
        <w:ind w:left="0" w:firstLine="709"/>
        <w:jc w:val="both"/>
      </w:pPr>
      <w:r w:rsidRPr="00234621">
        <w:t xml:space="preserve">овладение методологией и методикой построения, анализа и применения эконометрических моделей; </w:t>
      </w:r>
    </w:p>
    <w:p w:rsidR="007520D8" w:rsidRPr="00234621" w:rsidRDefault="007520D8" w:rsidP="00234621">
      <w:pPr>
        <w:numPr>
          <w:ilvl w:val="0"/>
          <w:numId w:val="4"/>
        </w:numPr>
        <w:tabs>
          <w:tab w:val="left" w:pos="900"/>
        </w:tabs>
        <w:ind w:left="0" w:firstLine="709"/>
        <w:jc w:val="both"/>
      </w:pPr>
      <w:r w:rsidRPr="00234621">
        <w:t>изучение наиболее типичных эконометрических моделей и получение навыков практической работы с ними.</w:t>
      </w:r>
    </w:p>
    <w:p w:rsidR="00593769" w:rsidRDefault="00593769" w:rsidP="00234621">
      <w:pPr>
        <w:ind w:firstLine="709"/>
        <w:jc w:val="both"/>
      </w:pPr>
    </w:p>
    <w:p w:rsidR="00E94785" w:rsidRPr="00912992" w:rsidRDefault="00E94785" w:rsidP="00E94785">
      <w:pPr>
        <w:ind w:firstLine="709"/>
        <w:jc w:val="both"/>
        <w:rPr>
          <w:b/>
          <w:color w:val="000000"/>
          <w:lang w:eastAsia="en-US"/>
        </w:rPr>
      </w:pPr>
      <w:r w:rsidRPr="00912992">
        <w:rPr>
          <w:b/>
          <w:color w:val="000000"/>
          <w:lang w:eastAsia="en-US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E94785" w:rsidRDefault="00E94785" w:rsidP="00234621">
      <w:pPr>
        <w:ind w:firstLine="709"/>
        <w:jc w:val="both"/>
      </w:pPr>
    </w:p>
    <w:p w:rsidR="007520D8" w:rsidRPr="00234621" w:rsidRDefault="007520D8" w:rsidP="00234621">
      <w:pPr>
        <w:ind w:firstLine="709"/>
        <w:jc w:val="both"/>
        <w:rPr>
          <w:b/>
          <w:color w:val="000000"/>
        </w:rPr>
      </w:pPr>
      <w:r w:rsidRPr="00234621">
        <w:t xml:space="preserve">Процесс изучения дисциплины </w:t>
      </w:r>
      <w:r w:rsidRPr="00234621">
        <w:rPr>
          <w:b/>
          <w:color w:val="000000"/>
        </w:rPr>
        <w:t xml:space="preserve">«Эконометрика </w:t>
      </w:r>
      <w:r w:rsidRPr="00234621">
        <w:rPr>
          <w:b/>
        </w:rPr>
        <w:t>(продвинутый уровень)</w:t>
      </w:r>
      <w:r w:rsidRPr="00234621">
        <w:rPr>
          <w:b/>
          <w:color w:val="000000"/>
        </w:rPr>
        <w:t xml:space="preserve">» </w:t>
      </w:r>
      <w:r w:rsidRPr="00234621">
        <w:t xml:space="preserve">направлен на </w:t>
      </w:r>
      <w:proofErr w:type="gramStart"/>
      <w:r w:rsidRPr="00234621">
        <w:t>развитие  следующих</w:t>
      </w:r>
      <w:proofErr w:type="gramEnd"/>
      <w:r w:rsidRPr="00234621">
        <w:t xml:space="preserve"> компетенций:</w:t>
      </w:r>
    </w:p>
    <w:p w:rsidR="007520D8" w:rsidRPr="00234621" w:rsidRDefault="007520D8" w:rsidP="00234621">
      <w:pPr>
        <w:ind w:firstLine="709"/>
        <w:jc w:val="both"/>
      </w:pPr>
      <w:r w:rsidRPr="00593769">
        <w:rPr>
          <w:b/>
        </w:rPr>
        <w:t>ОПК-5</w:t>
      </w:r>
      <w:r w:rsidRPr="00234621">
        <w:t xml:space="preserve"> - способен использовать современные информационные технологии и программные средства при решении профессиональных задач.</w:t>
      </w:r>
    </w:p>
    <w:p w:rsidR="00593769" w:rsidRDefault="00593769" w:rsidP="00234621">
      <w:pPr>
        <w:ind w:firstLine="709"/>
        <w:jc w:val="both"/>
      </w:pPr>
    </w:p>
    <w:p w:rsidR="00E94785" w:rsidRPr="00912992" w:rsidRDefault="00E94785" w:rsidP="00E94785">
      <w:pPr>
        <w:shd w:val="clear" w:color="auto" w:fill="FFFFFF"/>
        <w:tabs>
          <w:tab w:val="left" w:pos="1277"/>
        </w:tabs>
        <w:ind w:firstLine="709"/>
        <w:jc w:val="both"/>
        <w:rPr>
          <w:b/>
        </w:rPr>
      </w:pPr>
      <w:r w:rsidRPr="00912992">
        <w:rPr>
          <w:b/>
        </w:rPr>
        <w:t>Место дисциплины в структуре ОПОП ВО</w:t>
      </w:r>
    </w:p>
    <w:p w:rsidR="007520D8" w:rsidRPr="00234621" w:rsidRDefault="007520D8" w:rsidP="00234621">
      <w:pPr>
        <w:ind w:firstLine="709"/>
        <w:jc w:val="both"/>
      </w:pPr>
      <w:r w:rsidRPr="00234621">
        <w:t>Дисциплина «</w:t>
      </w:r>
      <w:r w:rsidRPr="00234621">
        <w:rPr>
          <w:color w:val="000000"/>
        </w:rPr>
        <w:t>Эконометрика (продвинутый уровень)</w:t>
      </w:r>
      <w:r w:rsidRPr="00234621">
        <w:t xml:space="preserve">» относится к </w:t>
      </w:r>
      <w:r w:rsidR="00776F6E">
        <w:t xml:space="preserve">дисциплинам обязательной части </w:t>
      </w:r>
      <w:r w:rsidRPr="00234621">
        <w:t>цикла дисциплин (Б</w:t>
      </w:r>
      <w:proofErr w:type="gramStart"/>
      <w:r w:rsidRPr="00234621">
        <w:t>1.О.</w:t>
      </w:r>
      <w:proofErr w:type="gramEnd"/>
      <w:r w:rsidRPr="00234621">
        <w:t>03) по направлению подготовки в магистратуре 38.04.01. Экономика, направленность Международный бизнес.</w:t>
      </w:r>
    </w:p>
    <w:p w:rsidR="00593769" w:rsidRDefault="00593769" w:rsidP="00234621">
      <w:pPr>
        <w:ind w:firstLine="709"/>
        <w:jc w:val="both"/>
        <w:rPr>
          <w:b/>
        </w:rPr>
      </w:pPr>
    </w:p>
    <w:p w:rsidR="00E94785" w:rsidRPr="00912992" w:rsidRDefault="00E94785" w:rsidP="00E94785">
      <w:pPr>
        <w:ind w:firstLine="709"/>
        <w:jc w:val="both"/>
        <w:rPr>
          <w:b/>
          <w:color w:val="000000"/>
        </w:rPr>
      </w:pPr>
      <w:r w:rsidRPr="00912992">
        <w:rPr>
          <w:b/>
          <w:color w:val="000000"/>
        </w:rPr>
        <w:t>Объем дисциплины</w:t>
      </w:r>
    </w:p>
    <w:p w:rsidR="00323B74" w:rsidRPr="00234621" w:rsidRDefault="00323B74" w:rsidP="00234621">
      <w:pPr>
        <w:ind w:firstLine="709"/>
        <w:jc w:val="both"/>
      </w:pPr>
      <w:r w:rsidRPr="00593769">
        <w:rPr>
          <w:b/>
        </w:rPr>
        <w:t>Общая трудоемкость дисциплины (модуля</w:t>
      </w:r>
      <w:r w:rsidRPr="00234621">
        <w:t>) по очной форме обучения и по очно-заочной форме</w:t>
      </w:r>
      <w:r w:rsidR="00541E28">
        <w:t xml:space="preserve"> составляет 3 зачетных единицы, 108 часов, из которых 22,5 </w:t>
      </w:r>
      <w:proofErr w:type="gramStart"/>
      <w:r w:rsidR="00541E28">
        <w:t>часа</w:t>
      </w:r>
      <w:r w:rsidRPr="00234621">
        <w:t xml:space="preserve">  составляет</w:t>
      </w:r>
      <w:proofErr w:type="gramEnd"/>
      <w:r w:rsidRPr="00234621">
        <w:t xml:space="preserve"> контактная работа магистра с преподавателем (10 часов занятия лекционного типа, 4 часа лабораторный практикум, 8 часов занятия семинарского типа, 0,5 часа ИКР), 60 часов составляет  самостоятельная работа.</w:t>
      </w:r>
    </w:p>
    <w:p w:rsidR="00593769" w:rsidRDefault="00593769" w:rsidP="00234621">
      <w:pPr>
        <w:ind w:firstLine="709"/>
        <w:jc w:val="both"/>
        <w:rPr>
          <w:b/>
        </w:rPr>
      </w:pPr>
    </w:p>
    <w:p w:rsidR="007520D8" w:rsidRPr="00234621" w:rsidRDefault="007520D8" w:rsidP="00234621">
      <w:pPr>
        <w:ind w:firstLine="709"/>
        <w:jc w:val="both"/>
        <w:rPr>
          <w:b/>
        </w:rPr>
      </w:pPr>
      <w:r w:rsidRPr="00234621">
        <w:rPr>
          <w:b/>
        </w:rPr>
        <w:t>Краткая характеристика содержания учебной дисциплины:</w:t>
      </w:r>
    </w:p>
    <w:p w:rsidR="007520D8" w:rsidRPr="00234621" w:rsidRDefault="007520D8" w:rsidP="00234621">
      <w:pPr>
        <w:ind w:firstLine="709"/>
        <w:jc w:val="both"/>
      </w:pPr>
      <w:r w:rsidRPr="00234621">
        <w:rPr>
          <w:bCs/>
          <w:lang w:eastAsia="en-US"/>
        </w:rPr>
        <w:t xml:space="preserve">Тема 1. </w:t>
      </w:r>
      <w:r w:rsidRPr="00234621">
        <w:rPr>
          <w:rStyle w:val="FontStyle138"/>
          <w:sz w:val="24"/>
          <w:szCs w:val="24"/>
        </w:rPr>
        <w:t>Эконометрическое моделирование</w:t>
      </w:r>
    </w:p>
    <w:p w:rsidR="007520D8" w:rsidRPr="00234621" w:rsidRDefault="007520D8" w:rsidP="00234621">
      <w:pPr>
        <w:tabs>
          <w:tab w:val="left" w:pos="0"/>
          <w:tab w:val="left" w:pos="360"/>
        </w:tabs>
        <w:ind w:firstLine="709"/>
        <w:jc w:val="both"/>
      </w:pPr>
      <w:r w:rsidRPr="00234621">
        <w:rPr>
          <w:bCs/>
          <w:color w:val="000000"/>
          <w:lang w:eastAsia="en-US"/>
        </w:rPr>
        <w:t xml:space="preserve">Тема 2. </w:t>
      </w:r>
      <w:r w:rsidRPr="00234621">
        <w:rPr>
          <w:bCs/>
          <w:lang w:eastAsia="en-US"/>
        </w:rPr>
        <w:t xml:space="preserve"> </w:t>
      </w:r>
      <w:r w:rsidRPr="00234621">
        <w:rPr>
          <w:rStyle w:val="FontStyle138"/>
          <w:sz w:val="24"/>
          <w:szCs w:val="24"/>
        </w:rPr>
        <w:t>Оценка адекватности эконометрической модели</w:t>
      </w:r>
    </w:p>
    <w:p w:rsidR="007520D8" w:rsidRPr="00234621" w:rsidRDefault="007520D8" w:rsidP="00234621">
      <w:pPr>
        <w:tabs>
          <w:tab w:val="left" w:pos="360"/>
        </w:tabs>
        <w:ind w:firstLine="709"/>
        <w:jc w:val="both"/>
      </w:pPr>
      <w:r w:rsidRPr="00234621">
        <w:rPr>
          <w:bCs/>
          <w:color w:val="000000"/>
          <w:lang w:eastAsia="en-US"/>
        </w:rPr>
        <w:t xml:space="preserve">Тема 3. </w:t>
      </w:r>
      <w:r w:rsidRPr="00234621">
        <w:rPr>
          <w:lang w:eastAsia="en-US"/>
        </w:rPr>
        <w:t xml:space="preserve"> </w:t>
      </w:r>
      <w:r w:rsidRPr="00234621">
        <w:rPr>
          <w:rStyle w:val="FontStyle138"/>
          <w:sz w:val="24"/>
          <w:szCs w:val="24"/>
        </w:rPr>
        <w:t>Модели регрессии с одним уравнением</w:t>
      </w:r>
    </w:p>
    <w:p w:rsidR="007520D8" w:rsidRPr="00234621" w:rsidRDefault="007520D8" w:rsidP="00234621">
      <w:pPr>
        <w:ind w:firstLine="709"/>
        <w:jc w:val="both"/>
      </w:pPr>
      <w:r w:rsidRPr="00234621">
        <w:rPr>
          <w:bCs/>
          <w:color w:val="000000"/>
          <w:shd w:val="clear" w:color="auto" w:fill="FFFFFF"/>
        </w:rPr>
        <w:t xml:space="preserve">Тема 4. </w:t>
      </w:r>
      <w:r w:rsidRPr="00234621">
        <w:rPr>
          <w:rStyle w:val="FontStyle138"/>
          <w:sz w:val="24"/>
          <w:szCs w:val="24"/>
        </w:rPr>
        <w:t>Эконометрические методы анализа временных рядов</w:t>
      </w:r>
    </w:p>
    <w:p w:rsidR="007520D8" w:rsidRPr="00234621" w:rsidRDefault="007520D8" w:rsidP="00234621">
      <w:pPr>
        <w:ind w:firstLine="709"/>
        <w:jc w:val="both"/>
      </w:pPr>
      <w:r w:rsidRPr="00234621">
        <w:rPr>
          <w:bCs/>
          <w:lang w:eastAsia="en-US"/>
        </w:rPr>
        <w:t xml:space="preserve">Тема 5. </w:t>
      </w:r>
      <w:r w:rsidRPr="00234621">
        <w:rPr>
          <w:bCs/>
          <w:color w:val="000000"/>
        </w:rPr>
        <w:t xml:space="preserve"> </w:t>
      </w:r>
      <w:r w:rsidRPr="00234621">
        <w:rPr>
          <w:rStyle w:val="FontStyle138"/>
          <w:sz w:val="24"/>
          <w:szCs w:val="24"/>
        </w:rPr>
        <w:t>Эконометрическое моделирование на основе систем одновременных уравнений</w:t>
      </w:r>
    </w:p>
    <w:p w:rsidR="007520D8" w:rsidRPr="00234621" w:rsidRDefault="007520D8" w:rsidP="00234621">
      <w:pPr>
        <w:ind w:firstLine="709"/>
        <w:jc w:val="both"/>
      </w:pPr>
      <w:r w:rsidRPr="00234621">
        <w:rPr>
          <w:bCs/>
          <w:color w:val="000000"/>
          <w:shd w:val="clear" w:color="auto" w:fill="FFFFFF"/>
        </w:rPr>
        <w:t xml:space="preserve">Тема 6. </w:t>
      </w:r>
      <w:r w:rsidRPr="00234621">
        <w:rPr>
          <w:rStyle w:val="FontStyle138"/>
          <w:sz w:val="24"/>
          <w:szCs w:val="24"/>
        </w:rPr>
        <w:t>Прогнозирование с использованием эконометрической модели</w:t>
      </w:r>
    </w:p>
    <w:p w:rsidR="007520D8" w:rsidRPr="00234621" w:rsidRDefault="007520D8" w:rsidP="00234621">
      <w:pPr>
        <w:ind w:firstLine="709"/>
        <w:jc w:val="both"/>
        <w:rPr>
          <w:bCs/>
        </w:rPr>
      </w:pPr>
      <w:r w:rsidRPr="00234621">
        <w:rPr>
          <w:bCs/>
          <w:lang w:eastAsia="en-US"/>
        </w:rPr>
        <w:t xml:space="preserve">Тема 7. </w:t>
      </w:r>
      <w:r w:rsidRPr="00234621">
        <w:rPr>
          <w:rStyle w:val="FontStyle138"/>
          <w:sz w:val="24"/>
          <w:szCs w:val="24"/>
        </w:rPr>
        <w:t>Эконометрика сложных экономических процессов</w:t>
      </w:r>
    </w:p>
    <w:p w:rsidR="007520D8" w:rsidRPr="00234621" w:rsidRDefault="007520D8" w:rsidP="00234621">
      <w:pPr>
        <w:ind w:firstLine="709"/>
        <w:jc w:val="both"/>
        <w:rPr>
          <w:b/>
          <w:bCs/>
        </w:rPr>
      </w:pPr>
    </w:p>
    <w:p w:rsidR="00593769" w:rsidRPr="00912992" w:rsidRDefault="00593769" w:rsidP="00593769">
      <w:pPr>
        <w:ind w:firstLine="709"/>
        <w:jc w:val="both"/>
        <w:rPr>
          <w:color w:val="000000"/>
        </w:rPr>
      </w:pPr>
      <w:r w:rsidRPr="00912992">
        <w:rPr>
          <w:b/>
          <w:color w:val="000000"/>
        </w:rPr>
        <w:t xml:space="preserve">Виды учебной работы: </w:t>
      </w:r>
      <w:r w:rsidRPr="00912992">
        <w:rPr>
          <w:color w:val="000000"/>
        </w:rPr>
        <w:t>лекции, семинарские занятия.</w:t>
      </w:r>
    </w:p>
    <w:p w:rsidR="00593769" w:rsidRPr="00912992" w:rsidRDefault="00593769" w:rsidP="00593769">
      <w:pPr>
        <w:ind w:firstLine="709"/>
        <w:jc w:val="both"/>
      </w:pPr>
      <w:r w:rsidRPr="00912992">
        <w:rPr>
          <w:b/>
        </w:rPr>
        <w:t>Формы текущего контроля:</w:t>
      </w:r>
      <w:r w:rsidRPr="00912992">
        <w:t xml:space="preserve"> опрос, выступления, тестирование.</w:t>
      </w:r>
    </w:p>
    <w:p w:rsidR="007520D8" w:rsidRPr="00234621" w:rsidRDefault="007520D8" w:rsidP="00234621">
      <w:pPr>
        <w:ind w:firstLine="709"/>
        <w:jc w:val="both"/>
        <w:rPr>
          <w:color w:val="000000"/>
        </w:rPr>
      </w:pPr>
      <w:r w:rsidRPr="00234621">
        <w:rPr>
          <w:b/>
          <w:bCs/>
          <w:color w:val="000000"/>
        </w:rPr>
        <w:t xml:space="preserve">Форма промежуточной аттестации: </w:t>
      </w:r>
      <w:r w:rsidRPr="00234621">
        <w:t>экзамен</w:t>
      </w:r>
      <w:r w:rsidRPr="00234621">
        <w:rPr>
          <w:color w:val="000000"/>
        </w:rPr>
        <w:t>.</w:t>
      </w:r>
    </w:p>
    <w:p w:rsidR="007520D8" w:rsidRPr="00234621" w:rsidRDefault="007520D8" w:rsidP="00234621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ind w:firstLine="709"/>
        <w:jc w:val="both"/>
      </w:pPr>
      <w:r w:rsidRPr="00234621">
        <w:rPr>
          <w:b/>
          <w:bCs/>
          <w:color w:val="000000"/>
        </w:rPr>
        <w:t xml:space="preserve">Разработчик – </w:t>
      </w:r>
      <w:r w:rsidRPr="00234621">
        <w:rPr>
          <w:bCs/>
          <w:color w:val="000000"/>
        </w:rPr>
        <w:t>к.т.н., доцент О.Ю. Худякова</w:t>
      </w:r>
    </w:p>
    <w:p w:rsidR="007520D8" w:rsidRPr="00234621" w:rsidRDefault="007520D8" w:rsidP="00234621">
      <w:pPr>
        <w:ind w:firstLine="709"/>
      </w:pPr>
    </w:p>
    <w:p w:rsidR="004A5151" w:rsidRPr="00234621" w:rsidRDefault="004A5151" w:rsidP="00234621">
      <w:pPr>
        <w:ind w:firstLine="709"/>
      </w:pPr>
    </w:p>
    <w:p w:rsidR="0072764F" w:rsidRDefault="0072764F" w:rsidP="00234621">
      <w:pPr>
        <w:ind w:firstLine="709"/>
        <w:jc w:val="center"/>
        <w:rPr>
          <w:b/>
          <w:color w:val="000000"/>
        </w:rPr>
      </w:pPr>
      <w:r w:rsidRPr="00234621">
        <w:rPr>
          <w:b/>
          <w:color w:val="000000"/>
        </w:rPr>
        <w:t xml:space="preserve"> «Мировая экономика»</w:t>
      </w:r>
    </w:p>
    <w:p w:rsidR="00593769" w:rsidRPr="00234621" w:rsidRDefault="00593769" w:rsidP="00234621">
      <w:pPr>
        <w:ind w:firstLine="709"/>
        <w:jc w:val="center"/>
        <w:rPr>
          <w:b/>
          <w:color w:val="000000"/>
        </w:rPr>
      </w:pPr>
    </w:p>
    <w:p w:rsidR="0072764F" w:rsidRPr="00234621" w:rsidRDefault="0072764F" w:rsidP="00234621">
      <w:pPr>
        <w:shd w:val="clear" w:color="auto" w:fill="FFFFFF"/>
        <w:ind w:firstLine="709"/>
        <w:jc w:val="both"/>
      </w:pPr>
      <w:r w:rsidRPr="00234621">
        <w:t xml:space="preserve">Основной </w:t>
      </w:r>
      <w:r w:rsidRPr="00234621">
        <w:rPr>
          <w:i/>
        </w:rPr>
        <w:t>целью</w:t>
      </w:r>
      <w:r w:rsidRPr="00234621">
        <w:t xml:space="preserve"> дисциплины является приобретение с</w:t>
      </w:r>
      <w:r w:rsidR="00593769">
        <w:t xml:space="preserve">тудентами </w:t>
      </w:r>
      <w:r w:rsidRPr="00234621">
        <w:t>необходимых знаний из теории и практики международных экономических отношений, формирование необходимого уровня знаний по мировой экономике, по международным валютно-кредитным отношениям.</w:t>
      </w:r>
    </w:p>
    <w:p w:rsidR="0072764F" w:rsidRPr="00234621" w:rsidRDefault="0072764F" w:rsidP="00234621">
      <w:pPr>
        <w:shd w:val="clear" w:color="auto" w:fill="FFFFFF"/>
        <w:ind w:firstLine="709"/>
        <w:jc w:val="both"/>
      </w:pPr>
      <w:r w:rsidRPr="00234621">
        <w:lastRenderedPageBreak/>
        <w:t xml:space="preserve">Применение метода системного подхода к изучению данного курса определяет следующие его </w:t>
      </w:r>
      <w:r w:rsidRPr="00234621">
        <w:rPr>
          <w:i/>
        </w:rPr>
        <w:t>задачи</w:t>
      </w:r>
      <w:r w:rsidRPr="00234621">
        <w:t>:</w:t>
      </w:r>
    </w:p>
    <w:p w:rsidR="0072764F" w:rsidRPr="00234621" w:rsidRDefault="0072764F" w:rsidP="00234621">
      <w:pPr>
        <w:numPr>
          <w:ilvl w:val="0"/>
          <w:numId w:val="5"/>
        </w:numPr>
        <w:shd w:val="clear" w:color="auto" w:fill="FFFFFF"/>
        <w:tabs>
          <w:tab w:val="left" w:pos="682"/>
          <w:tab w:val="left" w:pos="708"/>
        </w:tabs>
        <w:ind w:firstLine="709"/>
        <w:jc w:val="both"/>
      </w:pPr>
      <w:r w:rsidRPr="00234621">
        <w:t>при рассмотрении международных отношений сформировать у студентов понимание картины как совокупности экономических отношений, имеющих прямую и обратную связь с общественным воспроизводством;</w:t>
      </w:r>
    </w:p>
    <w:p w:rsidR="0072764F" w:rsidRPr="00234621" w:rsidRDefault="0072764F" w:rsidP="00234621">
      <w:pPr>
        <w:numPr>
          <w:ilvl w:val="0"/>
          <w:numId w:val="5"/>
        </w:numPr>
        <w:shd w:val="clear" w:color="auto" w:fill="FFFFFF"/>
        <w:tabs>
          <w:tab w:val="left" w:pos="682"/>
          <w:tab w:val="left" w:pos="708"/>
        </w:tabs>
        <w:ind w:firstLine="709"/>
        <w:jc w:val="both"/>
      </w:pPr>
      <w:r w:rsidRPr="00234621">
        <w:t>разъяснить студентам структуру и принципы организации современной мировой экономической системы, мировых финансовых центров, международных расчетных, валютных и кредитно-финансовых операций;</w:t>
      </w:r>
    </w:p>
    <w:p w:rsidR="0072764F" w:rsidRPr="00234621" w:rsidRDefault="0072764F" w:rsidP="00234621">
      <w:pPr>
        <w:numPr>
          <w:ilvl w:val="0"/>
          <w:numId w:val="5"/>
        </w:numPr>
        <w:shd w:val="clear" w:color="auto" w:fill="FFFFFF"/>
        <w:tabs>
          <w:tab w:val="left" w:pos="682"/>
          <w:tab w:val="left" w:pos="708"/>
        </w:tabs>
        <w:ind w:firstLine="709"/>
        <w:jc w:val="both"/>
      </w:pPr>
      <w:r w:rsidRPr="00234621">
        <w:t>ознакомить студентов с взаимодействием структурных элементов международных отношений на национальном и международном уровнях.</w:t>
      </w:r>
    </w:p>
    <w:p w:rsidR="00776F6E" w:rsidRDefault="00776F6E" w:rsidP="00234621">
      <w:pPr>
        <w:pStyle w:val="a4"/>
        <w:ind w:left="0" w:firstLine="709"/>
        <w:rPr>
          <w:bCs/>
          <w:sz w:val="24"/>
        </w:rPr>
      </w:pPr>
    </w:p>
    <w:p w:rsidR="00776F6E" w:rsidRDefault="00776F6E" w:rsidP="00776F6E">
      <w:pPr>
        <w:ind w:firstLine="709"/>
        <w:jc w:val="both"/>
        <w:rPr>
          <w:b/>
          <w:color w:val="000000"/>
          <w:lang w:eastAsia="en-US"/>
        </w:rPr>
      </w:pPr>
      <w:r w:rsidRPr="00912992">
        <w:rPr>
          <w:b/>
          <w:color w:val="000000"/>
          <w:lang w:eastAsia="en-US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FE2826" w:rsidRPr="00912992" w:rsidRDefault="00FE2826" w:rsidP="00776F6E">
      <w:pPr>
        <w:ind w:firstLine="709"/>
        <w:jc w:val="both"/>
        <w:rPr>
          <w:b/>
          <w:color w:val="000000"/>
          <w:lang w:eastAsia="en-US"/>
        </w:rPr>
      </w:pPr>
    </w:p>
    <w:p w:rsidR="0072764F" w:rsidRPr="00234621" w:rsidRDefault="0072764F" w:rsidP="00234621">
      <w:pPr>
        <w:pStyle w:val="a4"/>
        <w:ind w:left="0" w:firstLine="709"/>
        <w:rPr>
          <w:bCs/>
          <w:sz w:val="24"/>
        </w:rPr>
      </w:pPr>
      <w:r w:rsidRPr="00234621">
        <w:rPr>
          <w:bCs/>
          <w:sz w:val="24"/>
        </w:rPr>
        <w:t>Процесс изучения дисциплины направлен на формирование следующих компе</w:t>
      </w:r>
      <w:r w:rsidR="00593769">
        <w:rPr>
          <w:bCs/>
          <w:sz w:val="24"/>
        </w:rPr>
        <w:t>тенций (в соответствии с ФГОС В</w:t>
      </w:r>
      <w:r w:rsidRPr="00234621">
        <w:rPr>
          <w:bCs/>
          <w:sz w:val="24"/>
        </w:rPr>
        <w:t>О и требованиям к результатам освоения О</w:t>
      </w:r>
      <w:r w:rsidR="00593769">
        <w:rPr>
          <w:bCs/>
          <w:sz w:val="24"/>
        </w:rPr>
        <w:t>П</w:t>
      </w:r>
      <w:r w:rsidRPr="00234621">
        <w:rPr>
          <w:bCs/>
          <w:sz w:val="24"/>
        </w:rPr>
        <w:t>ОП):</w:t>
      </w:r>
    </w:p>
    <w:p w:rsidR="000A1C13" w:rsidRPr="00234621" w:rsidRDefault="000A1C13" w:rsidP="00234621">
      <w:pPr>
        <w:pStyle w:val="a4"/>
        <w:ind w:left="0" w:firstLine="709"/>
        <w:rPr>
          <w:sz w:val="24"/>
        </w:rPr>
      </w:pPr>
      <w:r w:rsidRPr="00541E28">
        <w:rPr>
          <w:b/>
          <w:sz w:val="24"/>
        </w:rPr>
        <w:t>ОПК-</w:t>
      </w:r>
      <w:r w:rsidRPr="00234621">
        <w:rPr>
          <w:sz w:val="24"/>
        </w:rPr>
        <w:t>1</w:t>
      </w:r>
      <w:r w:rsidRPr="00234621">
        <w:rPr>
          <w:bCs/>
          <w:sz w:val="24"/>
        </w:rPr>
        <w:t xml:space="preserve">− </w:t>
      </w:r>
      <w:r w:rsidRPr="00234621">
        <w:rPr>
          <w:sz w:val="24"/>
        </w:rPr>
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</w:r>
    </w:p>
    <w:p w:rsidR="00593769" w:rsidRDefault="00593769" w:rsidP="00234621">
      <w:pPr>
        <w:pStyle w:val="a4"/>
        <w:ind w:left="0" w:firstLine="709"/>
        <w:rPr>
          <w:b/>
          <w:bCs/>
          <w:sz w:val="24"/>
        </w:rPr>
      </w:pPr>
    </w:p>
    <w:p w:rsidR="00FE2826" w:rsidRDefault="0072764F" w:rsidP="00FE2826">
      <w:pPr>
        <w:autoSpaceDE w:val="0"/>
        <w:autoSpaceDN w:val="0"/>
        <w:adjustRightInd w:val="0"/>
        <w:ind w:firstLine="709"/>
        <w:jc w:val="center"/>
      </w:pPr>
      <w:r w:rsidRPr="00593769">
        <w:rPr>
          <w:b/>
        </w:rPr>
        <w:t>Общая трудоемкость дисциплины (модуля</w:t>
      </w:r>
      <w:r w:rsidRPr="00234621">
        <w:t>)</w:t>
      </w:r>
    </w:p>
    <w:p w:rsidR="00FE2826" w:rsidRDefault="00FE2826" w:rsidP="00FE2826">
      <w:pPr>
        <w:autoSpaceDE w:val="0"/>
        <w:autoSpaceDN w:val="0"/>
        <w:adjustRightInd w:val="0"/>
        <w:ind w:firstLine="709"/>
        <w:jc w:val="center"/>
      </w:pPr>
    </w:p>
    <w:p w:rsidR="00593769" w:rsidRDefault="0072764F" w:rsidP="00FF26FE">
      <w:pPr>
        <w:autoSpaceDE w:val="0"/>
        <w:autoSpaceDN w:val="0"/>
        <w:adjustRightInd w:val="0"/>
        <w:ind w:firstLine="709"/>
        <w:jc w:val="both"/>
      </w:pPr>
      <w:r w:rsidRPr="00234621">
        <w:t xml:space="preserve"> по очной форме составляет 3 зачетные единицы, 108 часов, из которых 30,5 часов составляет контактная работа магистранта с преподавателем (10 часов занятия лекционного </w:t>
      </w:r>
      <w:proofErr w:type="gramStart"/>
      <w:r w:rsidRPr="00234621">
        <w:t>типа,  20</w:t>
      </w:r>
      <w:proofErr w:type="gramEnd"/>
      <w:r w:rsidRPr="00234621">
        <w:t xml:space="preserve"> часов занятия семинарского типа) 52 часа  составляет  самостоятельная работа</w:t>
      </w:r>
      <w:r w:rsidR="00FF26FE">
        <w:t xml:space="preserve"> магистранта, контроль – 25,5. </w:t>
      </w:r>
      <w:r w:rsidR="00FF26FE">
        <w:tab/>
      </w:r>
      <w:r w:rsidR="00FF26FE">
        <w:tab/>
      </w:r>
      <w:r w:rsidR="00FF26FE">
        <w:tab/>
      </w:r>
    </w:p>
    <w:p w:rsidR="0072764F" w:rsidRPr="00FF26FE" w:rsidRDefault="0072764F" w:rsidP="00FF26FE">
      <w:pPr>
        <w:autoSpaceDE w:val="0"/>
        <w:autoSpaceDN w:val="0"/>
        <w:adjustRightInd w:val="0"/>
        <w:ind w:firstLine="709"/>
        <w:jc w:val="both"/>
      </w:pPr>
      <w:r w:rsidRPr="00234621">
        <w:t xml:space="preserve">Общая трудоемкость дисциплины (модуля) по очно-заочной форме составляет 3 зачетные единицы, 108 часов, из которых 30 часов составляет контактная работа магистранта с преподавателем (10 часов занятия лекционного </w:t>
      </w:r>
      <w:proofErr w:type="gramStart"/>
      <w:r w:rsidRPr="00234621">
        <w:t>типа,  20</w:t>
      </w:r>
      <w:proofErr w:type="gramEnd"/>
      <w:r w:rsidRPr="00234621">
        <w:t xml:space="preserve"> часов занятия семинарского типа) 51 час  составляет  самостоятельная рабо</w:t>
      </w:r>
      <w:r w:rsidR="00FF26FE">
        <w:t xml:space="preserve">та магистранта, контроль-26,5. </w:t>
      </w:r>
      <w:r w:rsidRPr="00234621">
        <w:tab/>
      </w:r>
      <w:r w:rsidRPr="00234621">
        <w:tab/>
      </w:r>
      <w:r w:rsidRPr="00234621">
        <w:tab/>
      </w:r>
      <w:r w:rsidRPr="00234621">
        <w:tab/>
      </w:r>
      <w:r w:rsidRPr="00234621">
        <w:tab/>
      </w:r>
      <w:r w:rsidRPr="00234621">
        <w:tab/>
      </w:r>
    </w:p>
    <w:p w:rsidR="00593769" w:rsidRDefault="00593769" w:rsidP="00234621">
      <w:pPr>
        <w:tabs>
          <w:tab w:val="left" w:pos="1134"/>
        </w:tabs>
        <w:ind w:firstLine="709"/>
        <w:rPr>
          <w:b/>
        </w:rPr>
      </w:pPr>
    </w:p>
    <w:p w:rsidR="0072764F" w:rsidRPr="00234621" w:rsidRDefault="0072764F" w:rsidP="00FE2826">
      <w:pPr>
        <w:tabs>
          <w:tab w:val="left" w:pos="1134"/>
        </w:tabs>
        <w:ind w:firstLine="709"/>
        <w:jc w:val="center"/>
        <w:rPr>
          <w:b/>
        </w:rPr>
      </w:pPr>
      <w:r w:rsidRPr="00234621">
        <w:rPr>
          <w:b/>
        </w:rPr>
        <w:t>Содержание дисциплины</w:t>
      </w:r>
    </w:p>
    <w:p w:rsidR="000A1C13" w:rsidRPr="00234621" w:rsidRDefault="000A1C13" w:rsidP="00234621">
      <w:pPr>
        <w:ind w:firstLine="709"/>
      </w:pPr>
      <w:r w:rsidRPr="00234621">
        <w:t xml:space="preserve">Тема 1. Классификация стран мира. </w:t>
      </w:r>
    </w:p>
    <w:p w:rsidR="000A1C13" w:rsidRPr="00234621" w:rsidRDefault="000A1C13" w:rsidP="00234621">
      <w:pPr>
        <w:ind w:firstLine="709"/>
      </w:pPr>
      <w:r w:rsidRPr="00234621">
        <w:rPr>
          <w:color w:val="000000"/>
          <w:spacing w:val="-4"/>
        </w:rPr>
        <w:t xml:space="preserve">Тема 2. </w:t>
      </w:r>
      <w:r w:rsidRPr="00234621">
        <w:t>Актуальные проблемы экономик стран Северной Америки. Практическая подготовка специалиста внешнеэкономической деятельности.</w:t>
      </w:r>
    </w:p>
    <w:p w:rsidR="000A1C13" w:rsidRPr="00234621" w:rsidRDefault="000A1C13" w:rsidP="00234621">
      <w:pPr>
        <w:ind w:firstLine="709"/>
      </w:pPr>
      <w:r w:rsidRPr="00234621">
        <w:rPr>
          <w:color w:val="000000"/>
          <w:spacing w:val="-4"/>
        </w:rPr>
        <w:t xml:space="preserve">Тема 3. Страны Западной Европы в мировой экономике. </w:t>
      </w:r>
      <w:r w:rsidRPr="00234621">
        <w:t>Практическая подготовка специалиста внешнеэкономической деятельности.</w:t>
      </w:r>
    </w:p>
    <w:p w:rsidR="0072764F" w:rsidRPr="00234621" w:rsidRDefault="000A1C13" w:rsidP="00234621">
      <w:pPr>
        <w:ind w:firstLine="709"/>
        <w:jc w:val="both"/>
      </w:pPr>
      <w:r w:rsidRPr="00234621">
        <w:t>Тема 4. Япония, Южная Корея и др. развитые страны в Азиатско-тихоокеанском районе.</w:t>
      </w:r>
    </w:p>
    <w:p w:rsidR="000A1C13" w:rsidRPr="00234621" w:rsidRDefault="000A1C13" w:rsidP="00234621">
      <w:pPr>
        <w:ind w:firstLine="709"/>
        <w:jc w:val="both"/>
      </w:pPr>
      <w:r w:rsidRPr="00234621">
        <w:t>Тема 5. Развивающиеся страны и страны СНГ в современном мировом хозяйстве.</w:t>
      </w:r>
    </w:p>
    <w:p w:rsidR="000A1C13" w:rsidRPr="00234621" w:rsidRDefault="000A1C13" w:rsidP="00234621">
      <w:pPr>
        <w:ind w:firstLine="709"/>
        <w:jc w:val="both"/>
        <w:rPr>
          <w:b/>
        </w:rPr>
      </w:pPr>
    </w:p>
    <w:p w:rsidR="00593769" w:rsidRPr="00912992" w:rsidRDefault="00593769" w:rsidP="00593769">
      <w:pPr>
        <w:ind w:firstLine="709"/>
        <w:jc w:val="both"/>
        <w:rPr>
          <w:color w:val="000000"/>
        </w:rPr>
      </w:pPr>
      <w:r w:rsidRPr="00912992">
        <w:rPr>
          <w:b/>
          <w:color w:val="000000"/>
        </w:rPr>
        <w:t xml:space="preserve">Виды учебной работы: </w:t>
      </w:r>
      <w:r w:rsidRPr="00912992">
        <w:rPr>
          <w:color w:val="000000"/>
        </w:rPr>
        <w:t>лекции, семинарские занятия.</w:t>
      </w:r>
    </w:p>
    <w:p w:rsidR="00593769" w:rsidRPr="00912992" w:rsidRDefault="00593769" w:rsidP="00593769">
      <w:pPr>
        <w:ind w:firstLine="709"/>
        <w:jc w:val="both"/>
      </w:pPr>
      <w:r w:rsidRPr="00912992">
        <w:rPr>
          <w:b/>
        </w:rPr>
        <w:t>Формы текущего контроля:</w:t>
      </w:r>
      <w:r w:rsidRPr="00912992">
        <w:t xml:space="preserve"> опрос, выступления, тестирование.</w:t>
      </w:r>
    </w:p>
    <w:p w:rsidR="0072764F" w:rsidRPr="00234621" w:rsidRDefault="0072764F" w:rsidP="00234621">
      <w:pPr>
        <w:ind w:firstLine="709"/>
        <w:jc w:val="both"/>
        <w:rPr>
          <w:color w:val="000000"/>
        </w:rPr>
      </w:pPr>
      <w:r w:rsidRPr="00234621">
        <w:rPr>
          <w:b/>
          <w:bCs/>
          <w:color w:val="000000"/>
        </w:rPr>
        <w:t>Форма промежуточной аттестации – экзамен</w:t>
      </w:r>
      <w:r w:rsidRPr="00234621">
        <w:rPr>
          <w:color w:val="000000"/>
        </w:rPr>
        <w:t>.</w:t>
      </w:r>
    </w:p>
    <w:p w:rsidR="002E738D" w:rsidRPr="00234621" w:rsidRDefault="0072764F" w:rsidP="00234621">
      <w:pPr>
        <w:ind w:firstLine="709"/>
        <w:jc w:val="both"/>
        <w:rPr>
          <w:b/>
        </w:rPr>
      </w:pPr>
      <w:r w:rsidRPr="00234621">
        <w:rPr>
          <w:b/>
          <w:bCs/>
          <w:color w:val="000000"/>
        </w:rPr>
        <w:t xml:space="preserve">Разработчики – </w:t>
      </w:r>
      <w:proofErr w:type="spellStart"/>
      <w:r w:rsidRPr="00234621">
        <w:rPr>
          <w:b/>
        </w:rPr>
        <w:t>Грибанич</w:t>
      </w:r>
      <w:proofErr w:type="spellEnd"/>
      <w:r w:rsidRPr="00234621">
        <w:rPr>
          <w:b/>
        </w:rPr>
        <w:t xml:space="preserve"> В.М. – </w:t>
      </w:r>
      <w:proofErr w:type="spellStart"/>
      <w:proofErr w:type="gramStart"/>
      <w:r w:rsidRPr="00234621">
        <w:rPr>
          <w:b/>
        </w:rPr>
        <w:t>д.экон</w:t>
      </w:r>
      <w:proofErr w:type="gramEnd"/>
      <w:r w:rsidRPr="00234621">
        <w:rPr>
          <w:b/>
        </w:rPr>
        <w:t>.наук</w:t>
      </w:r>
      <w:proofErr w:type="spellEnd"/>
      <w:r w:rsidRPr="00234621">
        <w:rPr>
          <w:b/>
        </w:rPr>
        <w:t xml:space="preserve">, профессор </w:t>
      </w:r>
    </w:p>
    <w:p w:rsidR="000542D0" w:rsidRPr="00234621" w:rsidRDefault="000542D0" w:rsidP="00234621">
      <w:pPr>
        <w:ind w:firstLine="709"/>
        <w:jc w:val="both"/>
        <w:rPr>
          <w:b/>
          <w:color w:val="000000" w:themeColor="text1"/>
          <w:u w:val="single"/>
        </w:rPr>
      </w:pPr>
    </w:p>
    <w:p w:rsidR="002E738D" w:rsidRPr="00FF26FE" w:rsidRDefault="00541E28" w:rsidP="00593769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r w:rsidR="002E738D" w:rsidRPr="00FF26FE">
        <w:rPr>
          <w:b/>
          <w:color w:val="000000" w:themeColor="text1"/>
        </w:rPr>
        <w:t>Стратегический менеджмент</w:t>
      </w:r>
      <w:r>
        <w:rPr>
          <w:b/>
          <w:color w:val="000000" w:themeColor="text1"/>
        </w:rPr>
        <w:t>»</w:t>
      </w:r>
    </w:p>
    <w:p w:rsidR="002E738D" w:rsidRPr="00234621" w:rsidRDefault="002E738D" w:rsidP="00234621">
      <w:pPr>
        <w:ind w:firstLine="709"/>
        <w:contextualSpacing/>
        <w:jc w:val="both"/>
        <w:rPr>
          <w:b/>
          <w:i/>
          <w:color w:val="FF0000"/>
        </w:rPr>
      </w:pPr>
    </w:p>
    <w:p w:rsidR="002E738D" w:rsidRPr="00234621" w:rsidRDefault="002E738D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Цели и задачи изучения дисциплины «Стратегический менеджмент»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Целью освоения учебной дисциплины является изучение методологических основ стратегического менеджмента для использования полученных навыков при разработке, реализации и изменениях стратегии развития предприятия.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lastRenderedPageBreak/>
        <w:t>Основные задачи освоения учебной дисциплины: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 xml:space="preserve">1. Формирование у студента базовых теоретических знаний и основных практических навыков в области стратегического управления предприятием, а также представления об особенностях стратегического управления предприятием в условиях нестабильной внешней среды; 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 xml:space="preserve">2. приобретение ими теоретических знаний и практических навыков по определению возникающих возможностей, по оценке угроз предприятия исходя из анализа внешней среды и особенностей (сильных и слабых сторон) предприятия; 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 xml:space="preserve">3. выработке способности формулирования миссии и цели предприятия на основе стратегического анализа, изучение возможных вариантов стратегии, методов разработки стратегических альтернатив и выбора конкретной стратегии предприятия или организации; 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 xml:space="preserve">4. изучение методов стратегического контроля и разработки систем контроля; 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5. реализации стратегии перспектив развития экономики России во взаимосвязанном и взаимозависимом мире.</w:t>
      </w:r>
    </w:p>
    <w:p w:rsidR="00593769" w:rsidRDefault="00593769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2E738D" w:rsidRPr="00234621" w:rsidRDefault="002E738D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Перечень планируемых результатов обучения, соотнесенных с планируемыми результатами освоения дисциплины «Стратегический</w:t>
      </w:r>
      <w:r w:rsidRPr="00234621">
        <w:rPr>
          <w:b/>
          <w:color w:val="000000" w:themeColor="text1"/>
          <w:u w:val="single"/>
        </w:rPr>
        <w:t xml:space="preserve"> </w:t>
      </w:r>
      <w:r w:rsidRPr="00234621">
        <w:rPr>
          <w:b/>
          <w:color w:val="000000" w:themeColor="text1"/>
        </w:rPr>
        <w:t>менеджмент»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2E738D" w:rsidRPr="00234621" w:rsidRDefault="002E738D" w:rsidP="00234621">
      <w:pPr>
        <w:pStyle w:val="a4"/>
        <w:numPr>
          <w:ilvl w:val="0"/>
          <w:numId w:val="17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Способен организовать и руководить работой команды, вырабатывая командную стратегию для достижения поставленной цели (УК-3).</w:t>
      </w:r>
    </w:p>
    <w:p w:rsidR="00593769" w:rsidRDefault="00593769" w:rsidP="00234621">
      <w:pPr>
        <w:ind w:firstLine="709"/>
        <w:contextualSpacing/>
        <w:jc w:val="both"/>
        <w:rPr>
          <w:rFonts w:eastAsia="MS PMincho"/>
          <w:b/>
          <w:color w:val="000000" w:themeColor="text1"/>
        </w:rPr>
      </w:pPr>
    </w:p>
    <w:p w:rsidR="002E738D" w:rsidRDefault="002E738D" w:rsidP="00FE2826">
      <w:pPr>
        <w:ind w:firstLine="709"/>
        <w:contextualSpacing/>
        <w:jc w:val="center"/>
        <w:rPr>
          <w:rFonts w:eastAsia="MS PMincho"/>
          <w:b/>
          <w:color w:val="000000" w:themeColor="text1"/>
        </w:rPr>
      </w:pPr>
      <w:r w:rsidRPr="00234621">
        <w:rPr>
          <w:rFonts w:eastAsia="MS PMincho"/>
          <w:b/>
          <w:color w:val="000000" w:themeColor="text1"/>
        </w:rPr>
        <w:t>Место дисциплины в структуре ОПОП ВО</w:t>
      </w:r>
    </w:p>
    <w:p w:rsidR="00FE2826" w:rsidRPr="00234621" w:rsidRDefault="00FE2826" w:rsidP="00FE2826">
      <w:pPr>
        <w:ind w:firstLine="709"/>
        <w:contextualSpacing/>
        <w:jc w:val="center"/>
        <w:rPr>
          <w:b/>
          <w:color w:val="000000" w:themeColor="text1"/>
        </w:rPr>
      </w:pP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Дисциплина Б</w:t>
      </w:r>
      <w:proofErr w:type="gramStart"/>
      <w:r w:rsidRPr="00234621">
        <w:rPr>
          <w:color w:val="000000" w:themeColor="text1"/>
        </w:rPr>
        <w:t>1.О.</w:t>
      </w:r>
      <w:proofErr w:type="gramEnd"/>
      <w:r w:rsidRPr="00234621">
        <w:rPr>
          <w:color w:val="000000" w:themeColor="text1"/>
        </w:rPr>
        <w:t>05 «Стратегический менеджмент» относится к дисциплинам по выбору вариативной части учебного плана программы магистратуры «Международный бизнес».</w:t>
      </w:r>
    </w:p>
    <w:p w:rsidR="00593769" w:rsidRDefault="00593769" w:rsidP="00234621">
      <w:pPr>
        <w:tabs>
          <w:tab w:val="left" w:pos="5695"/>
        </w:tabs>
        <w:ind w:firstLine="709"/>
        <w:contextualSpacing/>
        <w:jc w:val="both"/>
        <w:rPr>
          <w:b/>
          <w:color w:val="000000" w:themeColor="text1"/>
        </w:rPr>
      </w:pPr>
    </w:p>
    <w:p w:rsidR="002E738D" w:rsidRDefault="002E738D" w:rsidP="00FE2826">
      <w:pPr>
        <w:tabs>
          <w:tab w:val="left" w:pos="5695"/>
        </w:tabs>
        <w:ind w:firstLine="709"/>
        <w:contextualSpacing/>
        <w:jc w:val="center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Общая трудоемкость дисциплины</w:t>
      </w:r>
    </w:p>
    <w:p w:rsidR="00FE2826" w:rsidRPr="00234621" w:rsidRDefault="00FE2826" w:rsidP="00FE2826">
      <w:pPr>
        <w:tabs>
          <w:tab w:val="left" w:pos="5695"/>
        </w:tabs>
        <w:ind w:firstLine="709"/>
        <w:contextualSpacing/>
        <w:jc w:val="center"/>
        <w:rPr>
          <w:color w:val="000000" w:themeColor="text1"/>
        </w:rPr>
      </w:pP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Составляет 2 зачетных единицы, 72 часа, из которых 16,3 часа составляет контактная работа магистра с преподавателем (8 часов занятия лекционного типа, в том числе 4 часа практической подготовки, 8 часов занятия семинарского типа, в том числе 4 часа практической подготовки, 0,3 часа - ИКР), 55,7 часа составляет самостоятельная работа магистра, контроль - зачет.</w:t>
      </w:r>
    </w:p>
    <w:p w:rsidR="00593769" w:rsidRDefault="00593769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2E738D" w:rsidRDefault="002E738D" w:rsidP="00FE2826">
      <w:pPr>
        <w:ind w:firstLine="709"/>
        <w:contextualSpacing/>
        <w:jc w:val="center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Краткая характеристика содержания учебной дисциплины:</w:t>
      </w:r>
    </w:p>
    <w:p w:rsidR="00FE2826" w:rsidRPr="00234621" w:rsidRDefault="00FE2826" w:rsidP="00FE2826">
      <w:pPr>
        <w:ind w:firstLine="709"/>
        <w:contextualSpacing/>
        <w:jc w:val="center"/>
        <w:rPr>
          <w:b/>
          <w:color w:val="000000" w:themeColor="text1"/>
        </w:rPr>
      </w:pP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1. Необходимость, сущность и содержание стратегического управления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2. Стратегический анализ внешней и внутренней среды фирмы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3. Миссия и стратегические цели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4. Стратегия фирм, их сущность и классификация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5. Анализ рынков и применение ведущих бизнес-практик Запада и Востока в стратегическом менеджменте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6. Операционный и стратегический менеджмент: этапы, обратная связь, оценки эффективности</w:t>
      </w:r>
    </w:p>
    <w:p w:rsidR="00593769" w:rsidRDefault="00593769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2E738D" w:rsidRPr="00234621" w:rsidRDefault="002E738D" w:rsidP="00593769">
      <w:pPr>
        <w:ind w:left="708" w:firstLine="1"/>
        <w:contextualSpacing/>
        <w:jc w:val="both"/>
        <w:rPr>
          <w:rFonts w:eastAsia="Calibri"/>
          <w:color w:val="000000" w:themeColor="text1"/>
        </w:rPr>
      </w:pPr>
      <w:r w:rsidRPr="00234621">
        <w:rPr>
          <w:b/>
          <w:color w:val="000000" w:themeColor="text1"/>
        </w:rPr>
        <w:t>Виды учебной работы:</w:t>
      </w:r>
      <w:r w:rsidRPr="00234621">
        <w:rPr>
          <w:color w:val="000000" w:themeColor="text1"/>
        </w:rPr>
        <w:t xml:space="preserve"> </w:t>
      </w:r>
      <w:r w:rsidRPr="00234621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текущего контроля:</w:t>
      </w:r>
      <w:r w:rsidRPr="00234621">
        <w:rPr>
          <w:color w:val="000000" w:themeColor="text1"/>
        </w:rPr>
        <w:t xml:space="preserve"> выступления, контрольные задания, эссе, опрос.</w:t>
      </w:r>
    </w:p>
    <w:p w:rsidR="002E738D" w:rsidRPr="00234621" w:rsidRDefault="002E738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промежуточной аттестации:</w:t>
      </w:r>
      <w:r w:rsidRPr="00234621">
        <w:rPr>
          <w:color w:val="000000" w:themeColor="text1"/>
        </w:rPr>
        <w:t xml:space="preserve"> зачет.</w:t>
      </w:r>
    </w:p>
    <w:p w:rsidR="002E738D" w:rsidRPr="00234621" w:rsidRDefault="002E738D" w:rsidP="00234621">
      <w:pPr>
        <w:ind w:firstLine="709"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Разработчик программы:</w:t>
      </w:r>
      <w:r w:rsidRPr="00234621">
        <w:rPr>
          <w:color w:val="000000" w:themeColor="text1"/>
        </w:rPr>
        <w:t xml:space="preserve"> д.э.н., проф. </w:t>
      </w:r>
      <w:proofErr w:type="spellStart"/>
      <w:r w:rsidRPr="00234621">
        <w:rPr>
          <w:color w:val="000000" w:themeColor="text1"/>
        </w:rPr>
        <w:t>Харланов</w:t>
      </w:r>
      <w:proofErr w:type="spellEnd"/>
      <w:r w:rsidRPr="00234621">
        <w:rPr>
          <w:color w:val="000000" w:themeColor="text1"/>
        </w:rPr>
        <w:t xml:space="preserve"> А.С.</w:t>
      </w:r>
    </w:p>
    <w:p w:rsidR="0072764F" w:rsidRPr="00234621" w:rsidRDefault="0072764F" w:rsidP="00234621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ind w:firstLine="709"/>
        <w:jc w:val="both"/>
        <w:rPr>
          <w:b/>
        </w:rPr>
      </w:pPr>
    </w:p>
    <w:p w:rsidR="00E226EE" w:rsidRPr="00234621" w:rsidRDefault="00E226EE" w:rsidP="00234621">
      <w:pPr>
        <w:ind w:firstLine="709"/>
        <w:jc w:val="center"/>
        <w:rPr>
          <w:b/>
          <w:bCs/>
          <w:color w:val="000000"/>
        </w:rPr>
      </w:pPr>
    </w:p>
    <w:p w:rsidR="007B4F9D" w:rsidRPr="00234621" w:rsidRDefault="00E226EE" w:rsidP="00234621">
      <w:pPr>
        <w:ind w:firstLine="709"/>
        <w:jc w:val="center"/>
        <w:rPr>
          <w:b/>
        </w:rPr>
      </w:pPr>
      <w:r w:rsidRPr="00234621">
        <w:rPr>
          <w:color w:val="000000"/>
        </w:rPr>
        <w:t xml:space="preserve"> </w:t>
      </w:r>
      <w:r w:rsidRPr="00234621">
        <w:rPr>
          <w:b/>
          <w:color w:val="000000"/>
        </w:rPr>
        <w:t>«</w:t>
      </w:r>
      <w:r w:rsidRPr="00234621">
        <w:rPr>
          <w:b/>
        </w:rPr>
        <w:t>Прогнозирование экономических процессов в современной мировой</w:t>
      </w:r>
      <w:r w:rsidR="00776F6E">
        <w:rPr>
          <w:b/>
        </w:rPr>
        <w:t xml:space="preserve"> экономике»</w:t>
      </w:r>
      <w:r w:rsidRPr="00234621">
        <w:rPr>
          <w:b/>
        </w:rPr>
        <w:t xml:space="preserve"> </w:t>
      </w:r>
    </w:p>
    <w:p w:rsidR="007B4F9D" w:rsidRPr="00234621" w:rsidRDefault="007B4F9D" w:rsidP="00234621">
      <w:pPr>
        <w:ind w:firstLine="709"/>
        <w:jc w:val="center"/>
        <w:rPr>
          <w:b/>
        </w:rPr>
      </w:pPr>
    </w:p>
    <w:p w:rsidR="00E226EE" w:rsidRPr="00234621" w:rsidRDefault="00E226EE" w:rsidP="00234621">
      <w:pPr>
        <w:ind w:firstLine="709"/>
        <w:jc w:val="both"/>
      </w:pPr>
      <w:r w:rsidRPr="00234621">
        <w:rPr>
          <w:b/>
        </w:rPr>
        <w:t>Цель:</w:t>
      </w:r>
      <w:r w:rsidRPr="00234621">
        <w:t xml:space="preserve"> </w:t>
      </w:r>
      <w:r w:rsidRPr="00234621">
        <w:rPr>
          <w:lang w:eastAsia="en-US" w:bidi="en-US"/>
        </w:rPr>
        <w:t>получение целостного представления о социально-экономическом прогнозировании, планировании, моделировании и их методах.</w:t>
      </w:r>
    </w:p>
    <w:p w:rsidR="00E226EE" w:rsidRPr="00234621" w:rsidRDefault="00E226EE" w:rsidP="00234621">
      <w:pPr>
        <w:ind w:firstLine="709"/>
        <w:jc w:val="both"/>
        <w:rPr>
          <w:b/>
        </w:rPr>
      </w:pPr>
      <w:r w:rsidRPr="00234621">
        <w:rPr>
          <w:b/>
        </w:rPr>
        <w:t>Задачи:</w:t>
      </w:r>
    </w:p>
    <w:p w:rsidR="00E226EE" w:rsidRPr="00234621" w:rsidRDefault="00E226EE" w:rsidP="00234621">
      <w:pPr>
        <w:ind w:firstLine="709"/>
        <w:jc w:val="both"/>
      </w:pPr>
      <w:r w:rsidRPr="00234621">
        <w:rPr>
          <w:lang w:eastAsia="en-US" w:bidi="en-US"/>
        </w:rPr>
        <w:t>курса состоят в том, чтобы слушатели освоили теоретические знания и прикладные навыки позволяющие получить представление о социально-экономическом прогнозировании, планировании, моделировании их формах, методах и особенностях. Изучить зарубеж</w:t>
      </w:r>
      <w:r w:rsidRPr="00234621">
        <w:rPr>
          <w:lang w:eastAsia="en-US" w:bidi="en-US"/>
        </w:rPr>
        <w:softHyphen/>
        <w:t>ный опыт прогнозирования, планирования и моделирования социально экономических процессов.</w:t>
      </w:r>
    </w:p>
    <w:p w:rsidR="00776F6E" w:rsidRDefault="00776F6E" w:rsidP="00234621">
      <w:pPr>
        <w:tabs>
          <w:tab w:val="left" w:pos="567"/>
        </w:tabs>
        <w:ind w:firstLine="709"/>
        <w:rPr>
          <w:color w:val="000000" w:themeColor="text1"/>
        </w:rPr>
      </w:pPr>
    </w:p>
    <w:p w:rsidR="00776F6E" w:rsidRDefault="00776F6E" w:rsidP="00776F6E">
      <w:pPr>
        <w:ind w:firstLine="709"/>
        <w:jc w:val="both"/>
        <w:rPr>
          <w:b/>
          <w:color w:val="000000"/>
          <w:lang w:eastAsia="en-US"/>
        </w:rPr>
      </w:pPr>
      <w:r w:rsidRPr="00912992">
        <w:rPr>
          <w:b/>
          <w:color w:val="000000"/>
          <w:lang w:eastAsia="en-US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FE2826" w:rsidRPr="00912992" w:rsidRDefault="00FE2826" w:rsidP="00776F6E">
      <w:pPr>
        <w:ind w:firstLine="709"/>
        <w:jc w:val="both"/>
        <w:rPr>
          <w:b/>
          <w:color w:val="000000"/>
          <w:lang w:eastAsia="en-US"/>
        </w:rPr>
      </w:pPr>
    </w:p>
    <w:p w:rsidR="00E226EE" w:rsidRPr="00234621" w:rsidRDefault="00634EB3" w:rsidP="00234621">
      <w:pPr>
        <w:tabs>
          <w:tab w:val="left" w:pos="567"/>
        </w:tabs>
        <w:ind w:firstLine="709"/>
        <w:rPr>
          <w:color w:val="000000" w:themeColor="text1"/>
        </w:rPr>
      </w:pPr>
      <w:r w:rsidRPr="00234621"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634EB3" w:rsidRPr="00234621" w:rsidRDefault="00634EB3" w:rsidP="00234621">
      <w:pPr>
        <w:ind w:firstLine="709"/>
        <w:contextualSpacing/>
      </w:pPr>
      <w:r w:rsidRPr="00593769">
        <w:rPr>
          <w:b/>
        </w:rPr>
        <w:t>ОПК-2</w:t>
      </w:r>
      <w:r w:rsidRPr="00234621">
        <w:t>. Способен применять продвинутые инструментальные методы экономического анализа в прикладных и (или) фундаментальных исследованиях</w:t>
      </w:r>
    </w:p>
    <w:p w:rsidR="00634EB3" w:rsidRPr="00FA26B2" w:rsidRDefault="00634EB3" w:rsidP="00234621">
      <w:pPr>
        <w:autoSpaceDE w:val="0"/>
        <w:autoSpaceDN w:val="0"/>
        <w:adjustRightInd w:val="0"/>
        <w:ind w:firstLine="709"/>
      </w:pPr>
      <w:r w:rsidRPr="00593769">
        <w:rPr>
          <w:b/>
        </w:rPr>
        <w:t>ОПК-5</w:t>
      </w:r>
      <w:r w:rsidRPr="00234621">
        <w:t>. Способен использовать современные информационные технологии и программные средства при решении профессиональных задач</w:t>
      </w:r>
    </w:p>
    <w:p w:rsidR="00593769" w:rsidRDefault="00593769" w:rsidP="00234621">
      <w:pPr>
        <w:ind w:firstLine="709"/>
        <w:jc w:val="both"/>
      </w:pPr>
    </w:p>
    <w:p w:rsidR="00FE2826" w:rsidRPr="00FE2826" w:rsidRDefault="00E226EE" w:rsidP="00FE2826">
      <w:pPr>
        <w:ind w:firstLine="709"/>
        <w:jc w:val="center"/>
        <w:rPr>
          <w:b/>
        </w:rPr>
      </w:pPr>
      <w:r w:rsidRPr="00FE2826">
        <w:rPr>
          <w:b/>
        </w:rPr>
        <w:t>Общая трудоемкость дисциплины</w:t>
      </w:r>
    </w:p>
    <w:p w:rsidR="00FE2826" w:rsidRDefault="00FE2826" w:rsidP="00234621">
      <w:pPr>
        <w:ind w:firstLine="709"/>
        <w:jc w:val="both"/>
      </w:pPr>
    </w:p>
    <w:p w:rsidR="00E226EE" w:rsidRPr="00234621" w:rsidRDefault="00E226EE" w:rsidP="00234621">
      <w:pPr>
        <w:ind w:firstLine="709"/>
        <w:jc w:val="both"/>
      </w:pPr>
      <w:r w:rsidRPr="00234621">
        <w:rPr>
          <w:b/>
        </w:rPr>
        <w:t>по очной форме</w:t>
      </w:r>
      <w:r w:rsidRPr="00234621">
        <w:t xml:space="preserve"> составляет 3 зачетные единицы, 108 часов, из которых 22,5 часа составляет контактная работа магистра с преподавателем (6 часов занятия лекционного типа, в том числе 4 часа практической подготовки, 16 часов занятия семинарского типа, в том числе 4 часа практической подготовки, 0,5 часа – ИКР), 60 часов составляет самостоятельная работа магистра, контроль (экзамен) – 25,5 часов.</w:t>
      </w:r>
    </w:p>
    <w:p w:rsidR="00E226EE" w:rsidRPr="00234621" w:rsidRDefault="00E226EE" w:rsidP="00234621">
      <w:pPr>
        <w:ind w:firstLine="709"/>
        <w:jc w:val="both"/>
      </w:pPr>
      <w:r w:rsidRPr="00234621">
        <w:t xml:space="preserve">Общая трудоемкость дисциплины </w:t>
      </w:r>
      <w:r w:rsidRPr="00234621">
        <w:rPr>
          <w:b/>
        </w:rPr>
        <w:t>по очно-заочной форме</w:t>
      </w:r>
      <w:r w:rsidRPr="00234621">
        <w:t xml:space="preserve"> составляет 3 зачетные единицы, 108 часов, из которых 20,5 часа составляет контактная работа магистра с преподавателем (6 часов занятия лекционного типа, в том числе 4 часа практической подготовки, 14 часов занятия семинарского типа, в том числе 4 часа практической подготовки, 0,5 часа – ИКР), 61 час составляет самостоятельная ра</w:t>
      </w:r>
      <w:r w:rsidR="00593769">
        <w:t>бота магистра, контроль (экзамен</w:t>
      </w:r>
      <w:r w:rsidRPr="00234621">
        <w:t>) – 26,5 часов.</w:t>
      </w:r>
    </w:p>
    <w:p w:rsidR="00593769" w:rsidRDefault="00593769" w:rsidP="00234621">
      <w:pPr>
        <w:tabs>
          <w:tab w:val="left" w:pos="567"/>
        </w:tabs>
        <w:ind w:firstLine="709"/>
        <w:jc w:val="both"/>
      </w:pPr>
    </w:p>
    <w:p w:rsidR="00E226EE" w:rsidRPr="00234621" w:rsidRDefault="00E226EE" w:rsidP="00FE2826">
      <w:pPr>
        <w:tabs>
          <w:tab w:val="left" w:pos="567"/>
        </w:tabs>
        <w:ind w:firstLine="709"/>
        <w:jc w:val="center"/>
      </w:pPr>
      <w:r w:rsidRPr="00234621">
        <w:rPr>
          <w:b/>
        </w:rPr>
        <w:t>Содержание дисциплины:</w:t>
      </w:r>
    </w:p>
    <w:p w:rsidR="00E226EE" w:rsidRPr="00234621" w:rsidRDefault="00E226EE" w:rsidP="00234621">
      <w:pPr>
        <w:ind w:firstLine="709"/>
        <w:jc w:val="both"/>
      </w:pPr>
      <w:r w:rsidRPr="00234621">
        <w:rPr>
          <w:b/>
        </w:rPr>
        <w:t>Тема 1.</w:t>
      </w:r>
      <w:r w:rsidRPr="00234621">
        <w:t xml:space="preserve"> Основы прогнозирования и планирования. Методология прогнозирования и планирования.  </w:t>
      </w:r>
    </w:p>
    <w:p w:rsidR="00E226EE" w:rsidRPr="00234621" w:rsidRDefault="00E226EE" w:rsidP="00234621">
      <w:pPr>
        <w:ind w:firstLine="709"/>
        <w:jc w:val="both"/>
      </w:pPr>
      <w:r w:rsidRPr="00234621">
        <w:rPr>
          <w:b/>
        </w:rPr>
        <w:t>Тема 2.</w:t>
      </w:r>
      <w:r w:rsidRPr="00234621">
        <w:t xml:space="preserve"> Моделирование микроэкономических процессов и систем. </w:t>
      </w:r>
    </w:p>
    <w:p w:rsidR="00E226EE" w:rsidRPr="00234621" w:rsidRDefault="00E226EE" w:rsidP="00234621">
      <w:pPr>
        <w:ind w:firstLine="709"/>
        <w:jc w:val="both"/>
      </w:pPr>
      <w:r w:rsidRPr="00234621">
        <w:rPr>
          <w:b/>
        </w:rPr>
        <w:t>Тема 3.</w:t>
      </w:r>
      <w:r w:rsidRPr="00234621">
        <w:t xml:space="preserve"> Социально – экономические прогнозы и их характеристики. </w:t>
      </w:r>
    </w:p>
    <w:p w:rsidR="00E226EE" w:rsidRPr="00234621" w:rsidRDefault="00E226EE" w:rsidP="00234621">
      <w:pPr>
        <w:ind w:firstLine="709"/>
        <w:jc w:val="both"/>
      </w:pPr>
      <w:r w:rsidRPr="00234621">
        <w:rPr>
          <w:b/>
        </w:rPr>
        <w:t>Тема 4.</w:t>
      </w:r>
      <w:r w:rsidRPr="00234621">
        <w:t xml:space="preserve"> Моделирование социальных процессов. Система социально – экономического прогнозирования в России и зарубежных странах.</w:t>
      </w:r>
    </w:p>
    <w:p w:rsidR="00593769" w:rsidRDefault="00593769" w:rsidP="00593769">
      <w:pPr>
        <w:ind w:firstLine="709"/>
        <w:rPr>
          <w:b/>
        </w:rPr>
      </w:pPr>
    </w:p>
    <w:p w:rsidR="00593769" w:rsidRPr="00912992" w:rsidRDefault="00593769" w:rsidP="00593769">
      <w:pPr>
        <w:ind w:firstLine="709"/>
        <w:jc w:val="both"/>
        <w:rPr>
          <w:color w:val="000000"/>
        </w:rPr>
      </w:pPr>
      <w:r w:rsidRPr="00912992">
        <w:rPr>
          <w:b/>
          <w:color w:val="000000"/>
        </w:rPr>
        <w:t xml:space="preserve">Виды учебной работы: </w:t>
      </w:r>
      <w:r w:rsidRPr="00912992">
        <w:rPr>
          <w:color w:val="000000"/>
        </w:rPr>
        <w:t>лекции, семинарские занятия.</w:t>
      </w:r>
    </w:p>
    <w:p w:rsidR="00593769" w:rsidRPr="00912992" w:rsidRDefault="00593769" w:rsidP="00593769">
      <w:pPr>
        <w:ind w:firstLine="709"/>
        <w:jc w:val="both"/>
      </w:pPr>
      <w:r>
        <w:rPr>
          <w:b/>
        </w:rPr>
        <w:t>Ф</w:t>
      </w:r>
      <w:r w:rsidRPr="00912992">
        <w:rPr>
          <w:b/>
        </w:rPr>
        <w:t>ормы текущего контроля:</w:t>
      </w:r>
      <w:r w:rsidRPr="00912992">
        <w:t xml:space="preserve"> опрос, выступления, тестирование.</w:t>
      </w:r>
    </w:p>
    <w:p w:rsidR="00E226EE" w:rsidRPr="00234621" w:rsidRDefault="00E226EE" w:rsidP="00593769">
      <w:pPr>
        <w:ind w:firstLine="709"/>
        <w:rPr>
          <w:b/>
        </w:rPr>
      </w:pPr>
      <w:r w:rsidRPr="00234621">
        <w:rPr>
          <w:b/>
        </w:rPr>
        <w:t>Форма контроля – экзамен</w:t>
      </w:r>
    </w:p>
    <w:p w:rsidR="00E226EE" w:rsidRPr="00234621" w:rsidRDefault="00E226EE" w:rsidP="00593769">
      <w:pPr>
        <w:ind w:firstLine="709"/>
        <w:rPr>
          <w:b/>
        </w:rPr>
      </w:pPr>
      <w:r w:rsidRPr="00234621">
        <w:rPr>
          <w:b/>
        </w:rPr>
        <w:t xml:space="preserve">Разработчик – </w:t>
      </w:r>
      <w:proofErr w:type="spellStart"/>
      <w:r w:rsidRPr="00234621">
        <w:rPr>
          <w:b/>
        </w:rPr>
        <w:t>Рыбинец</w:t>
      </w:r>
      <w:proofErr w:type="spellEnd"/>
      <w:r w:rsidRPr="00234621">
        <w:rPr>
          <w:b/>
        </w:rPr>
        <w:t xml:space="preserve"> А.Г.</w:t>
      </w:r>
    </w:p>
    <w:p w:rsidR="00E226EE" w:rsidRDefault="00E226EE" w:rsidP="00234621">
      <w:pPr>
        <w:ind w:firstLine="709"/>
        <w:jc w:val="center"/>
        <w:rPr>
          <w:b/>
        </w:rPr>
      </w:pPr>
    </w:p>
    <w:p w:rsidR="00FA26B2" w:rsidRPr="00F16DAD" w:rsidRDefault="00776F6E" w:rsidP="00FA26B2">
      <w:pPr>
        <w:jc w:val="center"/>
        <w:rPr>
          <w:b/>
        </w:rPr>
      </w:pPr>
      <w:r>
        <w:rPr>
          <w:b/>
        </w:rPr>
        <w:t>«</w:t>
      </w:r>
      <w:r w:rsidR="00FA26B2" w:rsidRPr="00F16DAD">
        <w:rPr>
          <w:b/>
        </w:rPr>
        <w:t>Междун</w:t>
      </w:r>
      <w:r w:rsidR="00FA26B2">
        <w:rPr>
          <w:b/>
        </w:rPr>
        <w:t>ародные экономические отношения (продвинутый уровень)</w:t>
      </w:r>
      <w:r>
        <w:rPr>
          <w:b/>
        </w:rPr>
        <w:t>»</w:t>
      </w:r>
    </w:p>
    <w:p w:rsidR="00FA26B2" w:rsidRDefault="00FA26B2" w:rsidP="00FA26B2">
      <w:pPr>
        <w:shd w:val="clear" w:color="auto" w:fill="FFFFFF"/>
        <w:jc w:val="both"/>
        <w:rPr>
          <w:b/>
        </w:rPr>
      </w:pPr>
    </w:p>
    <w:p w:rsidR="00FA26B2" w:rsidRDefault="00FA26B2" w:rsidP="00FA26B2">
      <w:pPr>
        <w:shd w:val="clear" w:color="auto" w:fill="FFFFFF"/>
        <w:ind w:firstLine="284"/>
        <w:jc w:val="both"/>
        <w:rPr>
          <w:b/>
        </w:rPr>
      </w:pPr>
      <w:r w:rsidRPr="00AF536B">
        <w:rPr>
          <w:b/>
        </w:rPr>
        <w:lastRenderedPageBreak/>
        <w:t>Цели и задачи изучения дисциплины</w:t>
      </w:r>
      <w:r>
        <w:rPr>
          <w:b/>
        </w:rPr>
        <w:t xml:space="preserve"> «Международные экономические отношения» (продвинутый уровень)</w:t>
      </w:r>
    </w:p>
    <w:p w:rsidR="00FA26B2" w:rsidRPr="00F16DAD" w:rsidRDefault="00FA26B2" w:rsidP="00FA26B2">
      <w:pPr>
        <w:shd w:val="clear" w:color="auto" w:fill="FFFFFF"/>
        <w:jc w:val="both"/>
        <w:rPr>
          <w:b/>
        </w:rPr>
      </w:pPr>
    </w:p>
    <w:p w:rsidR="00FA26B2" w:rsidRPr="0056233B" w:rsidRDefault="00FA26B2" w:rsidP="00FA26B2">
      <w:pPr>
        <w:pStyle w:val="Default"/>
        <w:ind w:firstLine="284"/>
        <w:jc w:val="both"/>
        <w:rPr>
          <w:b/>
          <w:i/>
          <w:color w:val="auto"/>
        </w:rPr>
      </w:pPr>
      <w:r w:rsidRPr="0056233B">
        <w:rPr>
          <w:b/>
          <w:i/>
          <w:color w:val="auto"/>
        </w:rPr>
        <w:t>Цель изучения дисциплины:</w:t>
      </w:r>
    </w:p>
    <w:p w:rsidR="00FA26B2" w:rsidRPr="00F16DAD" w:rsidRDefault="00FA26B2" w:rsidP="00FA26B2">
      <w:pPr>
        <w:pStyle w:val="Default"/>
        <w:ind w:firstLine="600"/>
        <w:jc w:val="both"/>
        <w:rPr>
          <w:color w:val="auto"/>
        </w:rPr>
      </w:pPr>
      <w:r w:rsidRPr="00F16DAD">
        <w:rPr>
          <w:color w:val="auto"/>
        </w:rPr>
        <w:t xml:space="preserve">Формирование у магистров целостного представления о мировом хозяйстве, его потенциале, механизме функционирования, тенденциях и проблемах; </w:t>
      </w:r>
    </w:p>
    <w:p w:rsidR="00FA26B2" w:rsidRPr="00F16DAD" w:rsidRDefault="00FA26B2" w:rsidP="00FA26B2">
      <w:pPr>
        <w:ind w:firstLine="540"/>
        <w:jc w:val="both"/>
      </w:pPr>
      <w:r w:rsidRPr="00F16DAD">
        <w:t>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FA26B2" w:rsidRPr="0056233B" w:rsidRDefault="00FA26B2" w:rsidP="00FA26B2">
      <w:pPr>
        <w:spacing w:line="200" w:lineRule="atLeast"/>
        <w:ind w:firstLine="555"/>
        <w:jc w:val="both"/>
        <w:rPr>
          <w:bCs/>
          <w:i/>
        </w:rPr>
      </w:pPr>
      <w:r w:rsidRPr="0056233B">
        <w:rPr>
          <w:rStyle w:val="FontStyle55"/>
          <w:i/>
        </w:rPr>
        <w:t>Задачи изучения дисциплины:</w:t>
      </w:r>
    </w:p>
    <w:p w:rsidR="00FA26B2" w:rsidRPr="0056233B" w:rsidRDefault="00FA26B2" w:rsidP="00FA26B2">
      <w:pPr>
        <w:pStyle w:val="51"/>
        <w:numPr>
          <w:ilvl w:val="0"/>
          <w:numId w:val="31"/>
        </w:numPr>
        <w:spacing w:before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776F6E">
        <w:rPr>
          <w:rFonts w:ascii="Times New Roman" w:hAnsi="Times New Roman" w:cs="Times New Roman"/>
          <w:bCs/>
          <w:szCs w:val="24"/>
        </w:rPr>
        <w:t>изучит</w:t>
      </w:r>
      <w:r w:rsidRPr="0056233B">
        <w:rPr>
          <w:rFonts w:ascii="Times New Roman" w:hAnsi="Times New Roman" w:cs="Times New Roman"/>
          <w:bCs/>
          <w:i/>
          <w:szCs w:val="24"/>
        </w:rPr>
        <w:t>ь</w:t>
      </w:r>
      <w:r w:rsidRPr="0056233B">
        <w:rPr>
          <w:rFonts w:ascii="Times New Roman" w:hAnsi="Times New Roman" w:cs="Times New Roman"/>
          <w:szCs w:val="24"/>
        </w:rPr>
        <w:t xml:space="preserve"> систему теоретико-методологических подходов оценки потенциала современных форм международных экономических отношений;</w:t>
      </w:r>
    </w:p>
    <w:p w:rsidR="00FA26B2" w:rsidRPr="0056233B" w:rsidRDefault="00FA26B2" w:rsidP="00FA26B2">
      <w:pPr>
        <w:pStyle w:val="51"/>
        <w:numPr>
          <w:ilvl w:val="0"/>
          <w:numId w:val="31"/>
        </w:numPr>
        <w:spacing w:before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776F6E">
        <w:rPr>
          <w:rFonts w:ascii="Times New Roman" w:hAnsi="Times New Roman" w:cs="Times New Roman"/>
          <w:bCs/>
          <w:szCs w:val="24"/>
        </w:rPr>
        <w:t>освоить</w:t>
      </w:r>
      <w:r w:rsidRPr="0056233B">
        <w:rPr>
          <w:rFonts w:ascii="Times New Roman" w:hAnsi="Times New Roman" w:cs="Times New Roman"/>
          <w:szCs w:val="24"/>
        </w:rPr>
        <w:t xml:space="preserve"> основные приемы анализа международных экономических отношений, бизнес-процессов в высокотехнологичных секторах мирового хозяйства;</w:t>
      </w:r>
    </w:p>
    <w:p w:rsidR="00FA26B2" w:rsidRPr="0056233B" w:rsidRDefault="00FA26B2" w:rsidP="00FA26B2">
      <w:pPr>
        <w:pStyle w:val="51"/>
        <w:numPr>
          <w:ilvl w:val="0"/>
          <w:numId w:val="31"/>
        </w:numPr>
        <w:spacing w:before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776F6E">
        <w:rPr>
          <w:rFonts w:ascii="Times New Roman" w:hAnsi="Times New Roman" w:cs="Times New Roman"/>
          <w:bCs/>
          <w:szCs w:val="24"/>
        </w:rPr>
        <w:t>научить</w:t>
      </w:r>
      <w:r w:rsidRPr="0056233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6233B">
        <w:rPr>
          <w:rFonts w:ascii="Times New Roman" w:hAnsi="Times New Roman" w:cs="Times New Roman"/>
          <w:bCs/>
          <w:szCs w:val="24"/>
        </w:rPr>
        <w:t>с</w:t>
      </w:r>
      <w:r w:rsidR="00776F6E">
        <w:rPr>
          <w:rFonts w:ascii="Times New Roman" w:hAnsi="Times New Roman" w:cs="Times New Roman"/>
          <w:bCs/>
          <w:szCs w:val="24"/>
        </w:rPr>
        <w:t>тудентов</w:t>
      </w:r>
      <w:r w:rsidRPr="0056233B">
        <w:rPr>
          <w:rFonts w:ascii="Times New Roman" w:hAnsi="Times New Roman" w:cs="Times New Roman"/>
          <w:bCs/>
          <w:szCs w:val="24"/>
        </w:rPr>
        <w:t xml:space="preserve"> приемам аналитических и эконометрических методик, </w:t>
      </w:r>
      <w:proofErr w:type="gramStart"/>
      <w:r w:rsidRPr="0056233B">
        <w:rPr>
          <w:rFonts w:ascii="Times New Roman" w:hAnsi="Times New Roman" w:cs="Times New Roman"/>
          <w:szCs w:val="24"/>
        </w:rPr>
        <w:t>использования  категориально</w:t>
      </w:r>
      <w:proofErr w:type="gramEnd"/>
      <w:r w:rsidRPr="0056233B">
        <w:rPr>
          <w:rFonts w:ascii="Times New Roman" w:hAnsi="Times New Roman" w:cs="Times New Roman"/>
          <w:szCs w:val="24"/>
        </w:rPr>
        <w:t xml:space="preserve">- понятийного аппарата дисциплины; </w:t>
      </w:r>
    </w:p>
    <w:p w:rsidR="00FA26B2" w:rsidRPr="0056233B" w:rsidRDefault="00FA26B2" w:rsidP="00FA26B2">
      <w:pPr>
        <w:pStyle w:val="51"/>
        <w:numPr>
          <w:ilvl w:val="0"/>
          <w:numId w:val="31"/>
        </w:numPr>
        <w:spacing w:before="0" w:line="240" w:lineRule="auto"/>
        <w:ind w:left="0"/>
        <w:jc w:val="both"/>
        <w:rPr>
          <w:rFonts w:ascii="Times New Roman" w:hAnsi="Times New Roman" w:cs="Times New Roman"/>
          <w:b/>
          <w:color w:val="000000"/>
          <w:szCs w:val="24"/>
          <w:lang w:eastAsia="en-US" w:bidi="en-US"/>
        </w:rPr>
      </w:pPr>
      <w:r w:rsidRPr="00776F6E">
        <w:rPr>
          <w:rFonts w:ascii="Times New Roman" w:hAnsi="Times New Roman" w:cs="Times New Roman"/>
          <w:bCs/>
          <w:szCs w:val="24"/>
        </w:rPr>
        <w:t>воспитывать</w:t>
      </w:r>
      <w:r w:rsidRPr="0056233B">
        <w:rPr>
          <w:rFonts w:ascii="Times New Roman" w:hAnsi="Times New Roman" w:cs="Times New Roman"/>
          <w:b/>
          <w:bCs/>
          <w:szCs w:val="24"/>
        </w:rPr>
        <w:t xml:space="preserve"> </w:t>
      </w:r>
      <w:r w:rsidR="00776F6E">
        <w:rPr>
          <w:rFonts w:ascii="Times New Roman" w:hAnsi="Times New Roman" w:cs="Times New Roman"/>
          <w:bCs/>
          <w:szCs w:val="24"/>
        </w:rPr>
        <w:t>у студентов</w:t>
      </w:r>
      <w:r w:rsidRPr="0056233B">
        <w:rPr>
          <w:rFonts w:ascii="Times New Roman" w:hAnsi="Times New Roman" w:cs="Times New Roman"/>
          <w:bCs/>
          <w:szCs w:val="24"/>
        </w:rPr>
        <w:t xml:space="preserve"> новые компетенции, необходимые для формирования ответственного и самостоятельного специалиста, востребованного в современной экономической дипломатии;</w:t>
      </w:r>
    </w:p>
    <w:p w:rsidR="00FA26B2" w:rsidRDefault="00FA26B2" w:rsidP="00776F6E">
      <w:pPr>
        <w:jc w:val="both"/>
        <w:rPr>
          <w:color w:val="ED7D31"/>
        </w:rPr>
      </w:pPr>
      <w:r w:rsidRPr="00776F6E">
        <w:rPr>
          <w:color w:val="000000"/>
          <w:lang w:bidi="en-US"/>
        </w:rPr>
        <w:t>привить</w:t>
      </w:r>
      <w:r w:rsidRPr="0056233B">
        <w:rPr>
          <w:b/>
          <w:color w:val="000000"/>
          <w:lang w:bidi="en-US"/>
        </w:rPr>
        <w:t xml:space="preserve"> </w:t>
      </w:r>
      <w:r w:rsidR="00776F6E">
        <w:rPr>
          <w:color w:val="000000"/>
          <w:lang w:bidi="en-US"/>
        </w:rPr>
        <w:t>студентам</w:t>
      </w:r>
      <w:r w:rsidRPr="0056233B">
        <w:rPr>
          <w:color w:val="000000"/>
          <w:lang w:bidi="en-US"/>
        </w:rPr>
        <w:t xml:space="preserve"> современные навыки, связанные с анализом международных экономических отношений, в том числе с умением рассчитывать и использовать в повседневной работе многочисленные источники и материалы </w:t>
      </w:r>
      <w:proofErr w:type="spellStart"/>
      <w:r w:rsidRPr="0056233B">
        <w:rPr>
          <w:color w:val="000000"/>
          <w:lang w:bidi="en-US"/>
        </w:rPr>
        <w:t>медиопространства</w:t>
      </w:r>
      <w:proofErr w:type="spellEnd"/>
      <w:r w:rsidRPr="0056233B">
        <w:rPr>
          <w:color w:val="000000"/>
          <w:lang w:bidi="en-US"/>
        </w:rPr>
        <w:t xml:space="preserve">, деловых и служебных источников, характеризующие направленность и интенсивность параметров развития всех форм и видов </w:t>
      </w:r>
      <w:r w:rsidRPr="0056233B">
        <w:t>международных экономических отношений</w:t>
      </w:r>
      <w:r w:rsidRPr="0056233B">
        <w:rPr>
          <w:color w:val="000000"/>
          <w:lang w:bidi="en-US"/>
        </w:rPr>
        <w:t>.</w:t>
      </w:r>
    </w:p>
    <w:p w:rsidR="00FA26B2" w:rsidRDefault="00FA26B2" w:rsidP="00FA26B2">
      <w:pPr>
        <w:ind w:firstLine="540"/>
        <w:jc w:val="both"/>
        <w:rPr>
          <w:color w:val="ED7D31"/>
        </w:rPr>
      </w:pPr>
    </w:p>
    <w:p w:rsidR="00FA26B2" w:rsidRPr="00F16DAD" w:rsidRDefault="00FA26B2" w:rsidP="00FA26B2">
      <w:pPr>
        <w:ind w:firstLine="512"/>
        <w:jc w:val="center"/>
      </w:pPr>
      <w:r w:rsidRPr="00F16DAD">
        <w:rPr>
          <w:rFonts w:eastAsia="MS PMincho"/>
          <w:b/>
        </w:rPr>
        <w:t>Место дисциплины в структуре ОПОП ВО</w:t>
      </w:r>
    </w:p>
    <w:p w:rsidR="00FA26B2" w:rsidRPr="00F16DAD" w:rsidRDefault="00FA26B2" w:rsidP="00FA26B2">
      <w:pPr>
        <w:ind w:firstLine="512"/>
        <w:jc w:val="both"/>
      </w:pPr>
    </w:p>
    <w:p w:rsidR="00FA26B2" w:rsidRDefault="00FA26B2" w:rsidP="00FA26B2">
      <w:pPr>
        <w:ind w:firstLine="540"/>
        <w:jc w:val="both"/>
      </w:pPr>
      <w:r>
        <w:t>Дисциплина (Б</w:t>
      </w:r>
      <w:proofErr w:type="gramStart"/>
      <w:r>
        <w:t>1.О</w:t>
      </w:r>
      <w:r w:rsidRPr="00F16DAD">
        <w:t>.</w:t>
      </w:r>
      <w:proofErr w:type="gramEnd"/>
      <w:r>
        <w:t>07</w:t>
      </w:r>
      <w:r w:rsidRPr="00F16DAD">
        <w:t xml:space="preserve">) </w:t>
      </w:r>
      <w:r w:rsidRPr="00F16DAD">
        <w:rPr>
          <w:b/>
          <w:color w:val="000000"/>
        </w:rPr>
        <w:t xml:space="preserve">«Международные экономические отношения» </w:t>
      </w:r>
      <w:r w:rsidRPr="00F16DAD">
        <w:t>относится</w:t>
      </w:r>
      <w:r w:rsidRPr="00F16DAD">
        <w:rPr>
          <w:b/>
        </w:rPr>
        <w:t xml:space="preserve"> </w:t>
      </w:r>
      <w:r w:rsidRPr="00F16DAD">
        <w:t>к дисциплине</w:t>
      </w:r>
      <w:r w:rsidR="00593769">
        <w:t xml:space="preserve"> базовой </w:t>
      </w:r>
      <w:r>
        <w:t xml:space="preserve"> части блока</w:t>
      </w:r>
      <w:r w:rsidRPr="00761419">
        <w:t xml:space="preserve"> </w:t>
      </w:r>
      <w:r>
        <w:t>Б1-дисциплины (модуля) и изучается на очной и очно-заочной форме  обучения на 1-ом курсе в 1-ом семестре</w:t>
      </w:r>
      <w:r w:rsidRPr="00761419">
        <w:t>.</w:t>
      </w:r>
    </w:p>
    <w:p w:rsidR="00593769" w:rsidRDefault="00593769" w:rsidP="00FA26B2">
      <w:pPr>
        <w:ind w:firstLine="426"/>
        <w:jc w:val="both"/>
        <w:rPr>
          <w:rFonts w:eastAsia="MS PMincho"/>
          <w:b/>
        </w:rPr>
      </w:pPr>
    </w:p>
    <w:p w:rsidR="00FA26B2" w:rsidRDefault="00FA26B2" w:rsidP="00FA26B2">
      <w:pPr>
        <w:ind w:firstLine="426"/>
        <w:jc w:val="both"/>
        <w:rPr>
          <w:b/>
          <w:color w:val="000000"/>
        </w:rPr>
      </w:pPr>
      <w:r w:rsidRPr="00F16DAD">
        <w:rPr>
          <w:rFonts w:eastAsia="MS PMincho"/>
          <w:b/>
        </w:rPr>
        <w:t>Перечень планируемых результатов обучения, соотнесенных с планируемыми результатами освоения дисциплины</w:t>
      </w:r>
      <w:r w:rsidRPr="00F16DAD">
        <w:rPr>
          <w:b/>
          <w:color w:val="000000"/>
        </w:rPr>
        <w:t xml:space="preserve"> </w:t>
      </w:r>
      <w:r w:rsidRPr="00F16DAD">
        <w:rPr>
          <w:color w:val="000000"/>
        </w:rPr>
        <w:t>«</w:t>
      </w:r>
      <w:r w:rsidRPr="00F16DAD">
        <w:rPr>
          <w:b/>
          <w:color w:val="000000"/>
        </w:rPr>
        <w:t>Международные экономические отношения»</w:t>
      </w:r>
      <w:r>
        <w:rPr>
          <w:b/>
          <w:color w:val="000000"/>
        </w:rPr>
        <w:t xml:space="preserve"> (продвинутый уровень)</w:t>
      </w:r>
    </w:p>
    <w:p w:rsidR="00FE2826" w:rsidRPr="00F16DAD" w:rsidRDefault="00FE2826" w:rsidP="00FA26B2">
      <w:pPr>
        <w:ind w:firstLine="426"/>
        <w:jc w:val="both"/>
        <w:rPr>
          <w:b/>
          <w:color w:val="000000"/>
        </w:rPr>
      </w:pPr>
    </w:p>
    <w:p w:rsidR="00FA26B2" w:rsidRPr="00F16DAD" w:rsidRDefault="00FA26B2" w:rsidP="00FA26B2">
      <w:pPr>
        <w:ind w:firstLine="540"/>
        <w:jc w:val="both"/>
      </w:pPr>
      <w:r w:rsidRPr="00F16DAD">
        <w:t xml:space="preserve">Процесс изучения дисциплины </w:t>
      </w:r>
      <w:r w:rsidRPr="00F16DAD">
        <w:rPr>
          <w:color w:val="000000"/>
        </w:rPr>
        <w:t>«</w:t>
      </w:r>
      <w:r w:rsidRPr="00F16DAD">
        <w:rPr>
          <w:b/>
          <w:color w:val="000000"/>
        </w:rPr>
        <w:t>Международные экономические отношения</w:t>
      </w:r>
      <w:r w:rsidRPr="00F16DAD">
        <w:rPr>
          <w:color w:val="000000"/>
        </w:rPr>
        <w:t>»</w:t>
      </w:r>
      <w:r w:rsidRPr="00F16DAD">
        <w:rPr>
          <w:b/>
          <w:color w:val="000000"/>
        </w:rPr>
        <w:t xml:space="preserve"> </w:t>
      </w:r>
      <w:r w:rsidRPr="00F16DAD">
        <w:t>направлен на развитие следующих компетенций:</w:t>
      </w:r>
    </w:p>
    <w:p w:rsidR="00FA26B2" w:rsidRDefault="00FA26B2" w:rsidP="00FA26B2">
      <w:pPr>
        <w:ind w:firstLine="284"/>
        <w:jc w:val="both"/>
      </w:pPr>
      <w:r>
        <w:t xml:space="preserve">УК-5 - </w:t>
      </w:r>
      <w:r w:rsidRPr="00FA26B2">
        <w:t>Способен анализировать и учитывать разнообразие культур в процессе межкультурного взаимодействия</w:t>
      </w:r>
    </w:p>
    <w:p w:rsidR="00FA26B2" w:rsidRDefault="00FA26B2" w:rsidP="00FA26B2">
      <w:pPr>
        <w:ind w:firstLine="284"/>
        <w:jc w:val="both"/>
      </w:pPr>
      <w:r>
        <w:t xml:space="preserve">ОПК-4 - </w:t>
      </w:r>
      <w:r w:rsidRPr="00890452">
        <w:t>Способен принимать экономически и финансово обоснованные организационно-управленческие решения в профессиональной деятельности</w:t>
      </w:r>
      <w:r>
        <w:t xml:space="preserve"> и нести за них ответственность</w:t>
      </w:r>
    </w:p>
    <w:p w:rsidR="00FA26B2" w:rsidRDefault="00FA26B2" w:rsidP="00FA26B2">
      <w:pPr>
        <w:ind w:firstLine="284"/>
        <w:jc w:val="both"/>
      </w:pPr>
    </w:p>
    <w:p w:rsidR="00FA26B2" w:rsidRDefault="00FA26B2" w:rsidP="001F16AF">
      <w:pPr>
        <w:ind w:firstLine="284"/>
        <w:jc w:val="center"/>
        <w:rPr>
          <w:b/>
        </w:rPr>
      </w:pPr>
      <w:r w:rsidRPr="00776F6E">
        <w:rPr>
          <w:b/>
        </w:rPr>
        <w:t>Объем дисциплины</w:t>
      </w:r>
    </w:p>
    <w:p w:rsidR="00541E28" w:rsidRPr="00776F6E" w:rsidRDefault="00541E28" w:rsidP="001F16AF">
      <w:pPr>
        <w:ind w:firstLine="284"/>
        <w:jc w:val="center"/>
        <w:rPr>
          <w:b/>
          <w:bCs/>
          <w:iCs/>
        </w:rPr>
      </w:pPr>
    </w:p>
    <w:p w:rsidR="00FA26B2" w:rsidRDefault="00FA26B2" w:rsidP="00FA26B2">
      <w:pPr>
        <w:ind w:firstLine="284"/>
        <w:jc w:val="both"/>
      </w:pPr>
      <w:r>
        <w:rPr>
          <w:bCs/>
          <w:iCs/>
        </w:rPr>
        <w:t xml:space="preserve">Общая трудоемкость дисциплины (модуля) по очной и очно-заочной форме составляет 3 зачетные единицы, 108 часа, из которых 32,5 часа составляет контактная работа магистра с преподавателем </w:t>
      </w:r>
      <w:r w:rsidRPr="0008040B">
        <w:t>(</w:t>
      </w:r>
      <w:r>
        <w:t>10</w:t>
      </w:r>
      <w:r w:rsidRPr="0008040B">
        <w:t xml:space="preserve"> часов занятия лекционного типа, 1</w:t>
      </w:r>
      <w:r>
        <w:t>6</w:t>
      </w:r>
      <w:r w:rsidRPr="0008040B">
        <w:t xml:space="preserve"> часов занятия семинарского типа</w:t>
      </w:r>
      <w:r>
        <w:t>, ИКР – 2,5 часа</w:t>
      </w:r>
      <w:r w:rsidRPr="0008040B">
        <w:t xml:space="preserve">), </w:t>
      </w:r>
      <w:r>
        <w:t xml:space="preserve">50 </w:t>
      </w:r>
      <w:r w:rsidR="00541E28">
        <w:t xml:space="preserve">часов </w:t>
      </w:r>
      <w:proofErr w:type="gramStart"/>
      <w:r w:rsidRPr="0008040B">
        <w:t xml:space="preserve">составляет  </w:t>
      </w:r>
      <w:r>
        <w:t>самостоятельная</w:t>
      </w:r>
      <w:proofErr w:type="gramEnd"/>
      <w:r>
        <w:t xml:space="preserve"> работа магистра, контроль (экзамен) – 25,5 часа.</w:t>
      </w:r>
    </w:p>
    <w:p w:rsidR="00FA26B2" w:rsidRPr="00776F6E" w:rsidRDefault="00FA26B2" w:rsidP="00FA26B2">
      <w:pPr>
        <w:ind w:firstLine="284"/>
        <w:jc w:val="both"/>
        <w:rPr>
          <w:bCs/>
          <w:iCs/>
        </w:rPr>
      </w:pPr>
      <w:r>
        <w:rPr>
          <w:bCs/>
          <w:iCs/>
        </w:rPr>
        <w:t xml:space="preserve"> </w:t>
      </w:r>
    </w:p>
    <w:p w:rsidR="00FA26B2" w:rsidRPr="00776F6E" w:rsidRDefault="00FA26B2" w:rsidP="00FA26B2">
      <w:pPr>
        <w:ind w:firstLine="480"/>
        <w:jc w:val="center"/>
        <w:rPr>
          <w:b/>
        </w:rPr>
      </w:pPr>
      <w:r w:rsidRPr="00776F6E">
        <w:rPr>
          <w:b/>
        </w:rPr>
        <w:t>Краткая характеристика содержания учебной дисциплины:</w:t>
      </w:r>
    </w:p>
    <w:p w:rsidR="00FA26B2" w:rsidRPr="00F16DAD" w:rsidRDefault="00FA26B2" w:rsidP="00FA26B2">
      <w:pPr>
        <w:suppressAutoHyphens/>
        <w:ind w:firstLine="426"/>
        <w:jc w:val="both"/>
      </w:pPr>
      <w:r w:rsidRPr="00F16DAD">
        <w:lastRenderedPageBreak/>
        <w:t>Мировая экономика в условиях глобализации. Международное разделение: формы и тенденции развития. Неравномерность экономического развития и дифференциация развивающихся стран. Международное разделение труда как материальная основа развития мирового хозяйства. Формы международного разделения труда и тенденции их развития в начале XXI века. Роль и значение ресурсного потенциала в развитии мирового хозяйства. Содержание и современные формы МЭО и их проявление. Международная торговля. Внешнеторговая политика: эволюция и инструменты в системе МЭО. Основные формы международных экономических отношений. Мировой рынок и этапы его развития. Внешнеторговая политика: понятие, цели и задачи. Инструменты регулирования внешнеторговой деятельности. Либерализация внешней торговли и протекционизм в международной торговле.</w:t>
      </w:r>
    </w:p>
    <w:p w:rsidR="00FA26B2" w:rsidRPr="00F16DAD" w:rsidRDefault="00FA26B2" w:rsidP="00FA26B2">
      <w:pPr>
        <w:ind w:firstLine="600"/>
        <w:jc w:val="both"/>
      </w:pPr>
      <w:r w:rsidRPr="00F16DAD">
        <w:t xml:space="preserve">Рабочая программа дисциплины </w:t>
      </w:r>
      <w:r w:rsidRPr="00F16DAD">
        <w:rPr>
          <w:spacing w:val="-2"/>
        </w:rPr>
        <w:t>содержит</w:t>
      </w:r>
      <w:r w:rsidRPr="00F16DAD">
        <w:t xml:space="preserve"> требования к результатам освоения дисциплины, программу, тематику практических и семинарских занятий и их проведения, формы самостоятельной работы, контрольные вопросы и систему оценивания, учебно-методическое обеспечение дисциплины.</w:t>
      </w:r>
    </w:p>
    <w:p w:rsidR="00FA26B2" w:rsidRDefault="00FA26B2" w:rsidP="00FA26B2">
      <w:pPr>
        <w:tabs>
          <w:tab w:val="left" w:pos="3047"/>
        </w:tabs>
        <w:ind w:firstLine="228"/>
        <w:rPr>
          <w:b/>
          <w:i/>
        </w:rPr>
      </w:pPr>
      <w:r>
        <w:rPr>
          <w:b/>
          <w:i/>
        </w:rPr>
        <w:tab/>
      </w:r>
    </w:p>
    <w:p w:rsidR="00FA26B2" w:rsidRDefault="00FA26B2" w:rsidP="00FA26B2">
      <w:pPr>
        <w:ind w:firstLine="284"/>
      </w:pPr>
      <w:r>
        <w:rPr>
          <w:b/>
        </w:rPr>
        <w:t xml:space="preserve">Виды учебной работы: </w:t>
      </w:r>
      <w:r w:rsidRPr="00A8429C">
        <w:t>лекции,</w:t>
      </w:r>
      <w:r>
        <w:rPr>
          <w:b/>
        </w:rPr>
        <w:t xml:space="preserve"> </w:t>
      </w:r>
      <w:r w:rsidRPr="00A8429C">
        <w:t>семинарские занятия</w:t>
      </w:r>
      <w:r>
        <w:t>.</w:t>
      </w:r>
    </w:p>
    <w:p w:rsidR="00FA26B2" w:rsidRPr="00A8429C" w:rsidRDefault="00FA26B2" w:rsidP="00FA26B2">
      <w:pPr>
        <w:ind w:firstLine="284"/>
        <w:rPr>
          <w:b/>
        </w:rPr>
      </w:pPr>
      <w:r>
        <w:rPr>
          <w:b/>
        </w:rPr>
        <w:t xml:space="preserve">Формы текущего контроля: </w:t>
      </w:r>
      <w:r w:rsidRPr="0055577A">
        <w:t>тематические выступления (доклады),</w:t>
      </w:r>
      <w:r>
        <w:t xml:space="preserve"> презентации, тестирование по изучаемой дисциплине.</w:t>
      </w:r>
    </w:p>
    <w:p w:rsidR="00FA26B2" w:rsidRDefault="00FA26B2" w:rsidP="00FA26B2">
      <w:pPr>
        <w:ind w:firstLine="284"/>
      </w:pPr>
      <w:r w:rsidRPr="00A8429C">
        <w:rPr>
          <w:b/>
        </w:rPr>
        <w:t>Форма промежуточной аттестации</w:t>
      </w:r>
      <w:r w:rsidRPr="00A8429C">
        <w:rPr>
          <w:i/>
        </w:rPr>
        <w:t>:</w:t>
      </w:r>
      <w:r w:rsidRPr="00A8429C">
        <w:t xml:space="preserve"> </w:t>
      </w:r>
      <w:r>
        <w:t>экзамен</w:t>
      </w:r>
    </w:p>
    <w:p w:rsidR="00FA26B2" w:rsidRDefault="00FA26B2" w:rsidP="00FA26B2">
      <w:pPr>
        <w:ind w:firstLine="284"/>
        <w:rPr>
          <w:b/>
        </w:rPr>
      </w:pPr>
      <w:r w:rsidRPr="00A8429C">
        <w:rPr>
          <w:b/>
        </w:rPr>
        <w:t>Разработчик</w:t>
      </w:r>
      <w:r w:rsidRPr="00F16DAD">
        <w:rPr>
          <w:b/>
        </w:rPr>
        <w:t xml:space="preserve"> – Толмачев П.И. д.э</w:t>
      </w:r>
      <w:r>
        <w:rPr>
          <w:b/>
        </w:rPr>
        <w:t>.н.</w:t>
      </w:r>
      <w:r w:rsidRPr="00F16DAD">
        <w:rPr>
          <w:b/>
        </w:rPr>
        <w:t>, профессор.</w:t>
      </w:r>
    </w:p>
    <w:p w:rsidR="00FA26B2" w:rsidRPr="00234621" w:rsidRDefault="00FA26B2" w:rsidP="00234621">
      <w:pPr>
        <w:ind w:firstLine="709"/>
        <w:jc w:val="center"/>
        <w:rPr>
          <w:b/>
        </w:rPr>
      </w:pPr>
    </w:p>
    <w:p w:rsidR="00E226EE" w:rsidRPr="00234621" w:rsidRDefault="00E226EE" w:rsidP="00234621">
      <w:pPr>
        <w:ind w:firstLine="709"/>
        <w:jc w:val="center"/>
        <w:rPr>
          <w:b/>
          <w:color w:val="000000"/>
        </w:rPr>
      </w:pPr>
      <w:r w:rsidRPr="00234621">
        <w:rPr>
          <w:color w:val="000000"/>
        </w:rPr>
        <w:t xml:space="preserve"> </w:t>
      </w:r>
      <w:r w:rsidRPr="00234621">
        <w:rPr>
          <w:b/>
          <w:color w:val="000000"/>
        </w:rPr>
        <w:t>«</w:t>
      </w:r>
      <w:proofErr w:type="spellStart"/>
      <w:r w:rsidRPr="00234621">
        <w:rPr>
          <w:b/>
          <w:color w:val="000000"/>
        </w:rPr>
        <w:t>Геоэкономика</w:t>
      </w:r>
      <w:proofErr w:type="spellEnd"/>
      <w:r w:rsidRPr="00234621">
        <w:rPr>
          <w:b/>
          <w:color w:val="000000"/>
        </w:rPr>
        <w:t>»</w:t>
      </w:r>
    </w:p>
    <w:p w:rsidR="007502FC" w:rsidRPr="00234621" w:rsidRDefault="007502FC" w:rsidP="00234621">
      <w:pPr>
        <w:ind w:firstLine="709"/>
        <w:jc w:val="center"/>
        <w:rPr>
          <w:b/>
          <w:color w:val="000000"/>
        </w:rPr>
      </w:pPr>
    </w:p>
    <w:p w:rsidR="007502FC" w:rsidRPr="00234621" w:rsidRDefault="007502FC" w:rsidP="00234621">
      <w:pPr>
        <w:ind w:firstLine="709"/>
        <w:jc w:val="both"/>
      </w:pPr>
      <w:r w:rsidRPr="00234621">
        <w:rPr>
          <w:b/>
        </w:rPr>
        <w:t>Цель:</w:t>
      </w:r>
      <w:r w:rsidRPr="00234621">
        <w:t xml:space="preserve"> курса – изучение теоретических основ, закономерностей формирования такого явления как </w:t>
      </w:r>
      <w:proofErr w:type="spellStart"/>
      <w:r w:rsidRPr="00234621">
        <w:t>геоэкономика</w:t>
      </w:r>
      <w:proofErr w:type="spellEnd"/>
      <w:r w:rsidRPr="00234621">
        <w:t>, принципов и факторов, влияющих на геоэкономические процессы.</w:t>
      </w:r>
    </w:p>
    <w:p w:rsidR="007502FC" w:rsidRPr="00234621" w:rsidRDefault="007502FC" w:rsidP="001F16AF">
      <w:pPr>
        <w:ind w:firstLine="709"/>
        <w:jc w:val="both"/>
      </w:pPr>
      <w:r w:rsidRPr="00234621">
        <w:rPr>
          <w:b/>
        </w:rPr>
        <w:t>Задачи:</w:t>
      </w:r>
    </w:p>
    <w:p w:rsidR="007502FC" w:rsidRPr="00234621" w:rsidRDefault="007502FC" w:rsidP="001F16AF">
      <w:pPr>
        <w:numPr>
          <w:ilvl w:val="0"/>
          <w:numId w:val="26"/>
        </w:numPr>
        <w:ind w:left="0" w:firstLine="709"/>
        <w:jc w:val="both"/>
      </w:pPr>
      <w:r w:rsidRPr="00234621">
        <w:rPr>
          <w:color w:val="000000"/>
        </w:rPr>
        <w:t>Изучить</w:t>
      </w:r>
      <w:r w:rsidRPr="00234621">
        <w:t xml:space="preserve"> теоретические основы </w:t>
      </w:r>
      <w:proofErr w:type="spellStart"/>
      <w:r w:rsidRPr="00234621">
        <w:t>геоэкономики</w:t>
      </w:r>
      <w:proofErr w:type="spellEnd"/>
      <w:r w:rsidRPr="00234621">
        <w:t xml:space="preserve">. Предпосылки и условия формирования </w:t>
      </w:r>
      <w:proofErr w:type="spellStart"/>
      <w:r w:rsidRPr="00234621">
        <w:t>геоэкономики</w:t>
      </w:r>
      <w:proofErr w:type="spellEnd"/>
      <w:r w:rsidRPr="00234621">
        <w:t xml:space="preserve"> как науки. Определить виды взаимосвязей </w:t>
      </w:r>
      <w:proofErr w:type="spellStart"/>
      <w:r w:rsidRPr="00234621">
        <w:t>геоэкономики</w:t>
      </w:r>
      <w:proofErr w:type="spellEnd"/>
      <w:r w:rsidRPr="00234621">
        <w:t xml:space="preserve"> и геополитики.</w:t>
      </w:r>
    </w:p>
    <w:p w:rsidR="007502FC" w:rsidRPr="00234621" w:rsidRDefault="007502FC" w:rsidP="001F16AF">
      <w:pPr>
        <w:numPr>
          <w:ilvl w:val="0"/>
          <w:numId w:val="26"/>
        </w:numPr>
        <w:ind w:left="0" w:firstLine="709"/>
        <w:jc w:val="both"/>
      </w:pPr>
      <w:r w:rsidRPr="00234621">
        <w:t xml:space="preserve">Ознакомиться с субъектами </w:t>
      </w:r>
      <w:proofErr w:type="spellStart"/>
      <w:r w:rsidRPr="00234621">
        <w:t>геоэкономики</w:t>
      </w:r>
      <w:proofErr w:type="spellEnd"/>
      <w:r w:rsidRPr="00234621">
        <w:t xml:space="preserve"> и их территориальной структурой.</w:t>
      </w:r>
    </w:p>
    <w:p w:rsidR="007502FC" w:rsidRPr="00234621" w:rsidRDefault="007502FC" w:rsidP="001F16AF">
      <w:pPr>
        <w:numPr>
          <w:ilvl w:val="0"/>
          <w:numId w:val="26"/>
        </w:numPr>
        <w:ind w:left="0" w:firstLine="709"/>
        <w:jc w:val="both"/>
      </w:pPr>
      <w:r w:rsidRPr="00234621">
        <w:t>Сформировать целостное представление о факторах формирования геоэкономического пространства.</w:t>
      </w:r>
    </w:p>
    <w:p w:rsidR="007502FC" w:rsidRPr="00234621" w:rsidRDefault="007502FC" w:rsidP="001F16AF">
      <w:pPr>
        <w:ind w:firstLine="709"/>
        <w:jc w:val="both"/>
      </w:pPr>
      <w:r w:rsidRPr="00234621">
        <w:t>Научиться использовать методологию прогнозирования развития геоэкономических регионов.  Делать выводы и рекомендации экономического характера.</w:t>
      </w:r>
    </w:p>
    <w:p w:rsidR="00593769" w:rsidRDefault="00593769" w:rsidP="00593769">
      <w:pPr>
        <w:tabs>
          <w:tab w:val="left" w:pos="567"/>
        </w:tabs>
        <w:ind w:firstLine="709"/>
      </w:pPr>
    </w:p>
    <w:p w:rsidR="00593769" w:rsidRDefault="00593769" w:rsidP="00776F6E">
      <w:pPr>
        <w:tabs>
          <w:tab w:val="left" w:pos="567"/>
        </w:tabs>
        <w:ind w:firstLine="709"/>
        <w:jc w:val="center"/>
        <w:rPr>
          <w:b/>
        </w:rPr>
      </w:pPr>
      <w:r w:rsidRPr="00234621">
        <w:rPr>
          <w:b/>
        </w:rPr>
        <w:t xml:space="preserve">Планируемые результаты </w:t>
      </w:r>
      <w:proofErr w:type="gramStart"/>
      <w:r w:rsidRPr="00234621">
        <w:rPr>
          <w:b/>
        </w:rPr>
        <w:t>обучения  по</w:t>
      </w:r>
      <w:proofErr w:type="gramEnd"/>
      <w:r w:rsidRPr="00234621">
        <w:rPr>
          <w:b/>
        </w:rPr>
        <w:t xml:space="preserve"> дисциплине:</w:t>
      </w:r>
    </w:p>
    <w:p w:rsidR="00FE2826" w:rsidRPr="00234621" w:rsidRDefault="00FE2826" w:rsidP="00776F6E">
      <w:pPr>
        <w:tabs>
          <w:tab w:val="left" w:pos="567"/>
        </w:tabs>
        <w:ind w:firstLine="709"/>
        <w:jc w:val="center"/>
        <w:rPr>
          <w:b/>
        </w:rPr>
      </w:pPr>
    </w:p>
    <w:p w:rsidR="00634EB3" w:rsidRPr="00234621" w:rsidRDefault="00634EB3" w:rsidP="00234621">
      <w:pPr>
        <w:tabs>
          <w:tab w:val="left" w:pos="567"/>
        </w:tabs>
        <w:ind w:firstLine="709"/>
        <w:rPr>
          <w:color w:val="000000" w:themeColor="text1"/>
        </w:rPr>
      </w:pPr>
      <w:r w:rsidRPr="00234621"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7502FC" w:rsidRPr="00FA26B2" w:rsidRDefault="00634EB3" w:rsidP="00234621">
      <w:pPr>
        <w:tabs>
          <w:tab w:val="left" w:pos="567"/>
        </w:tabs>
        <w:ind w:firstLine="709"/>
      </w:pPr>
      <w:r w:rsidRPr="00234621">
        <w:rPr>
          <w:b/>
          <w:bCs/>
        </w:rPr>
        <w:t>ОПК -</w:t>
      </w:r>
      <w:proofErr w:type="gramStart"/>
      <w:r w:rsidRPr="00234621">
        <w:rPr>
          <w:b/>
          <w:bCs/>
        </w:rPr>
        <w:t xml:space="preserve">1 </w:t>
      </w:r>
      <w:r w:rsidRPr="00234621">
        <w:t xml:space="preserve"> –</w:t>
      </w:r>
      <w:proofErr w:type="gramEnd"/>
      <w:r w:rsidRPr="00234621">
        <w:t xml:space="preserve"> способен применять знания (на продвинутом уровне) фундаментальной экономической науки при решении практических и (или) исследовательских задач</w:t>
      </w:r>
    </w:p>
    <w:p w:rsidR="00593769" w:rsidRDefault="00593769" w:rsidP="00234621">
      <w:pPr>
        <w:tabs>
          <w:tab w:val="left" w:pos="567"/>
        </w:tabs>
        <w:ind w:firstLine="709"/>
        <w:rPr>
          <w:b/>
        </w:rPr>
      </w:pPr>
    </w:p>
    <w:p w:rsidR="00634EB3" w:rsidRPr="00FA26B2" w:rsidRDefault="00776F6E" w:rsidP="00776F6E">
      <w:pPr>
        <w:ind w:firstLine="512"/>
        <w:jc w:val="center"/>
      </w:pPr>
      <w:r w:rsidRPr="00F16DAD">
        <w:rPr>
          <w:rFonts w:eastAsia="MS PMincho"/>
          <w:b/>
        </w:rPr>
        <w:t>Место дисциплины в структуре ОПОП ВО</w:t>
      </w:r>
    </w:p>
    <w:p w:rsidR="00E226EE" w:rsidRPr="00234621" w:rsidRDefault="007502FC" w:rsidP="00776F6E">
      <w:pPr>
        <w:ind w:firstLine="709"/>
        <w:jc w:val="both"/>
        <w:rPr>
          <w:b/>
          <w:bCs/>
          <w:color w:val="000000"/>
        </w:rPr>
      </w:pPr>
      <w:r w:rsidRPr="00234621">
        <w:t>Дисциплина «</w:t>
      </w:r>
      <w:proofErr w:type="spellStart"/>
      <w:r w:rsidRPr="00234621">
        <w:t>Геоэкономика</w:t>
      </w:r>
      <w:proofErr w:type="spellEnd"/>
      <w:r w:rsidRPr="00234621">
        <w:t>»</w:t>
      </w:r>
      <w:r w:rsidRPr="00234621">
        <w:rPr>
          <w:b/>
        </w:rPr>
        <w:t xml:space="preserve"> </w:t>
      </w:r>
      <w:r w:rsidRPr="00234621">
        <w:t>является обязательной дисциплиной части Блока 1 (Б</w:t>
      </w:r>
      <w:proofErr w:type="gramStart"/>
      <w:r w:rsidRPr="00234621">
        <w:t>1.О.</w:t>
      </w:r>
      <w:proofErr w:type="gramEnd"/>
      <w:r w:rsidRPr="00234621">
        <w:t xml:space="preserve">08) программы магистратуры </w:t>
      </w:r>
      <w:r w:rsidRPr="00234621">
        <w:rPr>
          <w:i/>
        </w:rPr>
        <w:t>«</w:t>
      </w:r>
      <w:r w:rsidRPr="00776F6E">
        <w:t>Международный бизнес».</w:t>
      </w:r>
    </w:p>
    <w:p w:rsidR="001F16AF" w:rsidRDefault="001F16AF" w:rsidP="00776F6E">
      <w:pPr>
        <w:tabs>
          <w:tab w:val="left" w:pos="567"/>
        </w:tabs>
        <w:ind w:firstLine="709"/>
        <w:jc w:val="both"/>
      </w:pPr>
    </w:p>
    <w:p w:rsidR="001F16AF" w:rsidRDefault="001F16AF" w:rsidP="001F16AF">
      <w:pPr>
        <w:tabs>
          <w:tab w:val="left" w:pos="567"/>
        </w:tabs>
        <w:ind w:firstLine="709"/>
        <w:jc w:val="center"/>
        <w:rPr>
          <w:b/>
        </w:rPr>
      </w:pPr>
      <w:r w:rsidRPr="001F16AF">
        <w:rPr>
          <w:b/>
        </w:rPr>
        <w:t>Общая трудоемкость дисциплины</w:t>
      </w:r>
    </w:p>
    <w:p w:rsidR="00FE2826" w:rsidRPr="001F16AF" w:rsidRDefault="00FE2826" w:rsidP="001F16AF">
      <w:pPr>
        <w:tabs>
          <w:tab w:val="left" w:pos="567"/>
        </w:tabs>
        <w:ind w:firstLine="709"/>
        <w:jc w:val="center"/>
        <w:rPr>
          <w:b/>
        </w:rPr>
      </w:pPr>
    </w:p>
    <w:p w:rsidR="007502FC" w:rsidRPr="00234621" w:rsidRDefault="007502FC" w:rsidP="00776F6E">
      <w:pPr>
        <w:tabs>
          <w:tab w:val="left" w:pos="567"/>
        </w:tabs>
        <w:ind w:firstLine="709"/>
        <w:jc w:val="both"/>
      </w:pPr>
      <w:r w:rsidRPr="00234621">
        <w:t xml:space="preserve">Общая трудоемкость дисциплины </w:t>
      </w:r>
      <w:r w:rsidRPr="00234621">
        <w:rPr>
          <w:b/>
        </w:rPr>
        <w:t>по очной форме</w:t>
      </w:r>
      <w:r w:rsidRPr="00234621">
        <w:t xml:space="preserve"> составляет 3 зачетные единицы, 108 часов, из которых 22,5 часа составляет контактная работа магистра с преподавателем </w:t>
      </w:r>
      <w:r w:rsidRPr="00234621">
        <w:lastRenderedPageBreak/>
        <w:t>(8 часов занятия лекционного типа, 14 часов занятия семинарского типа, 0,5 часа – ИКР), экзамен (25,5 часов) – аттестационные испытания и 60 часов составляет самостоятельная работа магистра.</w:t>
      </w:r>
    </w:p>
    <w:p w:rsidR="00776F6E" w:rsidRDefault="00776F6E" w:rsidP="00776F6E">
      <w:pPr>
        <w:pStyle w:val="a4"/>
        <w:tabs>
          <w:tab w:val="left" w:pos="567"/>
        </w:tabs>
        <w:ind w:left="1309"/>
        <w:jc w:val="center"/>
        <w:rPr>
          <w:b/>
          <w:sz w:val="24"/>
        </w:rPr>
      </w:pPr>
    </w:p>
    <w:p w:rsidR="00776F6E" w:rsidRDefault="00776F6E" w:rsidP="00776F6E">
      <w:pPr>
        <w:pStyle w:val="a4"/>
        <w:tabs>
          <w:tab w:val="left" w:pos="567"/>
        </w:tabs>
        <w:ind w:left="1309"/>
        <w:jc w:val="center"/>
        <w:rPr>
          <w:b/>
          <w:sz w:val="24"/>
        </w:rPr>
      </w:pPr>
      <w:r w:rsidRPr="00776F6E">
        <w:rPr>
          <w:b/>
          <w:sz w:val="24"/>
        </w:rPr>
        <w:t>Содержание дисциплины</w:t>
      </w:r>
    </w:p>
    <w:p w:rsidR="00FE2826" w:rsidRPr="00776F6E" w:rsidRDefault="00FE2826" w:rsidP="00776F6E">
      <w:pPr>
        <w:pStyle w:val="a4"/>
        <w:tabs>
          <w:tab w:val="left" w:pos="567"/>
        </w:tabs>
        <w:ind w:left="1309"/>
        <w:jc w:val="center"/>
        <w:rPr>
          <w:b/>
          <w:sz w:val="24"/>
        </w:rPr>
      </w:pPr>
    </w:p>
    <w:p w:rsidR="00776F6E" w:rsidRPr="00B304D3" w:rsidRDefault="00776F6E" w:rsidP="00776F6E">
      <w:pPr>
        <w:pStyle w:val="ab"/>
        <w:spacing w:before="0" w:beforeAutospacing="0" w:after="0" w:afterAutospacing="0"/>
        <w:ind w:firstLine="709"/>
        <w:jc w:val="both"/>
        <w:rPr>
          <w:rFonts w:eastAsia="Calibri"/>
          <w:b/>
        </w:rPr>
      </w:pPr>
      <w:r w:rsidRPr="00B304D3">
        <w:rPr>
          <w:rFonts w:eastAsia="Calibri"/>
          <w:b/>
        </w:rPr>
        <w:t xml:space="preserve">Тема 1.  </w:t>
      </w:r>
      <w:proofErr w:type="spellStart"/>
      <w:r w:rsidRPr="00B304D3">
        <w:rPr>
          <w:rFonts w:eastAsia="Calibri"/>
          <w:b/>
        </w:rPr>
        <w:t>Геоэкономика</w:t>
      </w:r>
      <w:proofErr w:type="spellEnd"/>
      <w:r w:rsidRPr="00B304D3">
        <w:rPr>
          <w:rFonts w:eastAsia="Calibri"/>
          <w:b/>
        </w:rPr>
        <w:t xml:space="preserve"> как наука.</w:t>
      </w:r>
    </w:p>
    <w:p w:rsidR="00776F6E" w:rsidRPr="00B304D3" w:rsidRDefault="00776F6E" w:rsidP="00776F6E">
      <w:pPr>
        <w:pStyle w:val="ab"/>
        <w:spacing w:before="0" w:beforeAutospacing="0" w:after="0" w:afterAutospacing="0"/>
        <w:ind w:firstLine="709"/>
        <w:jc w:val="both"/>
        <w:rPr>
          <w:rFonts w:eastAsia="Calibri"/>
        </w:rPr>
      </w:pPr>
      <w:r w:rsidRPr="00B304D3">
        <w:t xml:space="preserve">Теоретические основы </w:t>
      </w:r>
      <w:proofErr w:type="spellStart"/>
      <w:r w:rsidRPr="00B304D3">
        <w:t>геоэкономики</w:t>
      </w:r>
      <w:proofErr w:type="spellEnd"/>
      <w:r w:rsidRPr="00B304D3">
        <w:t xml:space="preserve">. Предпосылки и условия формирования </w:t>
      </w:r>
      <w:proofErr w:type="spellStart"/>
      <w:r w:rsidRPr="00B304D3">
        <w:t>геоэкономики</w:t>
      </w:r>
      <w:proofErr w:type="spellEnd"/>
      <w:r w:rsidRPr="00B304D3">
        <w:t xml:space="preserve"> как науки. Связь </w:t>
      </w:r>
      <w:proofErr w:type="spellStart"/>
      <w:r w:rsidRPr="00B304D3">
        <w:t>геоэкономики</w:t>
      </w:r>
      <w:proofErr w:type="spellEnd"/>
      <w:r w:rsidRPr="00B304D3">
        <w:t xml:space="preserve"> и геополитики. Американские концепции </w:t>
      </w:r>
      <w:proofErr w:type="spellStart"/>
      <w:r w:rsidRPr="00B304D3">
        <w:t>геоэкономики</w:t>
      </w:r>
      <w:proofErr w:type="spellEnd"/>
      <w:r w:rsidRPr="00B304D3">
        <w:t xml:space="preserve">. Французские концепции </w:t>
      </w:r>
      <w:proofErr w:type="spellStart"/>
      <w:r w:rsidRPr="00B304D3">
        <w:t>геоэкономики</w:t>
      </w:r>
      <w:proofErr w:type="spellEnd"/>
      <w:r w:rsidRPr="00B304D3">
        <w:t xml:space="preserve">. Итальянские концепции </w:t>
      </w:r>
      <w:proofErr w:type="spellStart"/>
      <w:r w:rsidRPr="00B304D3">
        <w:t>геоэкономики</w:t>
      </w:r>
      <w:proofErr w:type="spellEnd"/>
      <w:r w:rsidRPr="00B304D3">
        <w:t xml:space="preserve">. Российские концепции </w:t>
      </w:r>
      <w:proofErr w:type="spellStart"/>
      <w:r w:rsidRPr="00B304D3">
        <w:t>геоэкоомики</w:t>
      </w:r>
      <w:proofErr w:type="spellEnd"/>
      <w:r w:rsidRPr="00B304D3">
        <w:t>.</w:t>
      </w:r>
    </w:p>
    <w:p w:rsidR="00776F6E" w:rsidRPr="00B304D3" w:rsidRDefault="00776F6E" w:rsidP="00776F6E">
      <w:pPr>
        <w:pStyle w:val="ab"/>
        <w:spacing w:before="0" w:beforeAutospacing="0" w:after="0" w:afterAutospacing="0"/>
        <w:ind w:firstLine="709"/>
        <w:jc w:val="both"/>
        <w:rPr>
          <w:rFonts w:eastAsia="Calibri"/>
          <w:b/>
        </w:rPr>
      </w:pPr>
      <w:r w:rsidRPr="00B304D3">
        <w:rPr>
          <w:rFonts w:eastAsia="Calibri"/>
          <w:b/>
        </w:rPr>
        <w:t xml:space="preserve">Тема 2. Теоретические основы </w:t>
      </w:r>
      <w:proofErr w:type="spellStart"/>
      <w:r w:rsidRPr="00B304D3">
        <w:rPr>
          <w:rFonts w:eastAsia="Calibri"/>
          <w:b/>
        </w:rPr>
        <w:t>геоэкономики</w:t>
      </w:r>
      <w:proofErr w:type="spellEnd"/>
      <w:r w:rsidRPr="00B304D3">
        <w:rPr>
          <w:rFonts w:eastAsia="Calibri"/>
          <w:b/>
        </w:rPr>
        <w:t>.</w:t>
      </w:r>
    </w:p>
    <w:p w:rsidR="00776F6E" w:rsidRPr="00B304D3" w:rsidRDefault="00776F6E" w:rsidP="00776F6E">
      <w:pPr>
        <w:pStyle w:val="ab"/>
        <w:spacing w:before="0" w:beforeAutospacing="0" w:after="0" w:afterAutospacing="0"/>
        <w:ind w:firstLine="709"/>
        <w:jc w:val="both"/>
        <w:rPr>
          <w:rFonts w:eastAsia="Calibri"/>
        </w:rPr>
      </w:pPr>
      <w:r w:rsidRPr="00B304D3">
        <w:t xml:space="preserve">Субъекты </w:t>
      </w:r>
      <w:proofErr w:type="spellStart"/>
      <w:r w:rsidRPr="00B304D3">
        <w:t>геоэкономики</w:t>
      </w:r>
      <w:proofErr w:type="spellEnd"/>
      <w:r w:rsidRPr="00B304D3">
        <w:t xml:space="preserve"> и их территориальная структура. Национальная экономика как субъект </w:t>
      </w:r>
      <w:proofErr w:type="spellStart"/>
      <w:r w:rsidRPr="00B304D3">
        <w:t>геоэкономики</w:t>
      </w:r>
      <w:proofErr w:type="spellEnd"/>
      <w:r w:rsidRPr="00B304D3">
        <w:t xml:space="preserve">. </w:t>
      </w:r>
      <w:proofErr w:type="spellStart"/>
      <w:r w:rsidRPr="00B304D3">
        <w:t>Кредитно</w:t>
      </w:r>
      <w:proofErr w:type="spellEnd"/>
      <w:r w:rsidRPr="00B304D3">
        <w:t xml:space="preserve"> финансовые организации как субъект </w:t>
      </w:r>
      <w:proofErr w:type="spellStart"/>
      <w:r w:rsidRPr="00B304D3">
        <w:t>геоэкономики</w:t>
      </w:r>
      <w:proofErr w:type="spellEnd"/>
      <w:r w:rsidRPr="00B304D3">
        <w:t xml:space="preserve">. Место и роль транснациональных корпораций в </w:t>
      </w:r>
      <w:proofErr w:type="spellStart"/>
      <w:r w:rsidRPr="00B304D3">
        <w:t>геоэкономике</w:t>
      </w:r>
      <w:proofErr w:type="spellEnd"/>
      <w:r w:rsidRPr="00B304D3">
        <w:t xml:space="preserve">. Интеграционные процессы в современном геоэкономическом пространстве. </w:t>
      </w:r>
      <w:proofErr w:type="spellStart"/>
      <w:r w:rsidRPr="00B304D3">
        <w:t>Геоэкономика</w:t>
      </w:r>
      <w:proofErr w:type="spellEnd"/>
      <w:r w:rsidRPr="00B304D3">
        <w:t xml:space="preserve"> мирового регионализма.</w:t>
      </w:r>
    </w:p>
    <w:p w:rsidR="00776F6E" w:rsidRPr="00B304D3" w:rsidRDefault="00776F6E" w:rsidP="00776F6E">
      <w:pPr>
        <w:pStyle w:val="ab"/>
        <w:spacing w:before="0" w:beforeAutospacing="0" w:after="0" w:afterAutospacing="0"/>
        <w:ind w:firstLine="709"/>
        <w:jc w:val="both"/>
        <w:rPr>
          <w:rFonts w:eastAsia="Calibri"/>
          <w:b/>
        </w:rPr>
      </w:pPr>
      <w:r w:rsidRPr="00B304D3">
        <w:rPr>
          <w:rFonts w:eastAsia="Calibri"/>
          <w:b/>
        </w:rPr>
        <w:t>Тема 3. Факторы формирования геоэкономического пространства.</w:t>
      </w:r>
    </w:p>
    <w:p w:rsidR="00776F6E" w:rsidRPr="00B304D3" w:rsidRDefault="00776F6E" w:rsidP="00776F6E">
      <w:pPr>
        <w:pStyle w:val="ab"/>
        <w:spacing w:before="0" w:beforeAutospacing="0" w:after="0" w:afterAutospacing="0"/>
        <w:ind w:firstLine="709"/>
        <w:jc w:val="both"/>
        <w:rPr>
          <w:rFonts w:eastAsia="Calibri"/>
        </w:rPr>
      </w:pPr>
      <w:r w:rsidRPr="00B304D3">
        <w:t xml:space="preserve">Природные условия и природные </w:t>
      </w:r>
      <w:proofErr w:type="gramStart"/>
      <w:r w:rsidRPr="00B304D3">
        <w:t>ресурсы  как</w:t>
      </w:r>
      <w:proofErr w:type="gramEnd"/>
      <w:r w:rsidRPr="00B304D3">
        <w:t xml:space="preserve"> фактор формирования </w:t>
      </w:r>
      <w:proofErr w:type="spellStart"/>
      <w:r w:rsidRPr="00B304D3">
        <w:t>геоэкономики</w:t>
      </w:r>
      <w:proofErr w:type="spellEnd"/>
      <w:r w:rsidRPr="00B304D3">
        <w:t xml:space="preserve">. Трудовые </w:t>
      </w:r>
      <w:proofErr w:type="gramStart"/>
      <w:r w:rsidRPr="00B304D3">
        <w:t>ресурсы  как</w:t>
      </w:r>
      <w:proofErr w:type="gramEnd"/>
      <w:r w:rsidRPr="00B304D3">
        <w:t xml:space="preserve"> фактор формирования </w:t>
      </w:r>
      <w:proofErr w:type="spellStart"/>
      <w:r w:rsidRPr="00B304D3">
        <w:t>геоэкономики</w:t>
      </w:r>
      <w:proofErr w:type="spellEnd"/>
      <w:r w:rsidRPr="00B304D3">
        <w:t xml:space="preserve">. Производственно-технологические ресурсы как фактор формирования </w:t>
      </w:r>
      <w:proofErr w:type="spellStart"/>
      <w:r w:rsidRPr="00B304D3">
        <w:t>геоэкономики</w:t>
      </w:r>
      <w:proofErr w:type="spellEnd"/>
      <w:r w:rsidRPr="00B304D3">
        <w:t xml:space="preserve">. Потоки товаров и услуг в геоэкономическом пространстве. Финансовые ресурсы как фактор формирования </w:t>
      </w:r>
      <w:proofErr w:type="spellStart"/>
      <w:r w:rsidRPr="00B304D3">
        <w:t>геоэкономики</w:t>
      </w:r>
      <w:proofErr w:type="spellEnd"/>
      <w:r w:rsidRPr="00B304D3">
        <w:t xml:space="preserve">. Глобальные коммуникационные сети (информатика, транспорт, связь, энергетика) как фактор формирования </w:t>
      </w:r>
      <w:proofErr w:type="spellStart"/>
      <w:r w:rsidRPr="00B304D3">
        <w:t>геоэкономики</w:t>
      </w:r>
      <w:proofErr w:type="spellEnd"/>
      <w:r w:rsidRPr="00B304D3">
        <w:t>.</w:t>
      </w:r>
    </w:p>
    <w:p w:rsidR="00776F6E" w:rsidRPr="00B304D3" w:rsidRDefault="00776F6E" w:rsidP="00776F6E">
      <w:pPr>
        <w:pStyle w:val="ab"/>
        <w:spacing w:before="0" w:beforeAutospacing="0" w:after="0" w:afterAutospacing="0"/>
        <w:ind w:firstLine="709"/>
        <w:jc w:val="both"/>
        <w:rPr>
          <w:rFonts w:eastAsia="Calibri"/>
          <w:b/>
        </w:rPr>
      </w:pPr>
      <w:r w:rsidRPr="00B304D3">
        <w:rPr>
          <w:rFonts w:eastAsia="Calibri"/>
          <w:b/>
        </w:rPr>
        <w:t>Тема 4. Факторы формирования геоэкономического пространства.</w:t>
      </w:r>
    </w:p>
    <w:p w:rsidR="00776F6E" w:rsidRPr="00B304D3" w:rsidRDefault="00776F6E" w:rsidP="00776F6E">
      <w:pPr>
        <w:pStyle w:val="ab"/>
        <w:spacing w:before="0" w:beforeAutospacing="0" w:after="0" w:afterAutospacing="0"/>
        <w:ind w:firstLine="709"/>
        <w:jc w:val="both"/>
      </w:pPr>
      <w:r w:rsidRPr="00B304D3">
        <w:t xml:space="preserve">Типология стран мира, научное и практическое значение типологии. Показатели и критерии типологии стран мира. Множественность типологий. Классификации стран мира </w:t>
      </w:r>
      <w:proofErr w:type="gramStart"/>
      <w:r w:rsidRPr="00B304D3">
        <w:t>по  уровню</w:t>
      </w:r>
      <w:proofErr w:type="gramEnd"/>
      <w:r w:rsidRPr="00B304D3">
        <w:t xml:space="preserve"> экономического развития и основные модели экономического развития.</w:t>
      </w:r>
    </w:p>
    <w:p w:rsidR="00776F6E" w:rsidRPr="00776F6E" w:rsidRDefault="00776F6E" w:rsidP="00776F6E">
      <w:pPr>
        <w:pStyle w:val="a4"/>
        <w:tabs>
          <w:tab w:val="left" w:pos="567"/>
        </w:tabs>
        <w:ind w:left="0" w:firstLine="1309"/>
        <w:jc w:val="both"/>
        <w:rPr>
          <w:b/>
        </w:rPr>
      </w:pPr>
    </w:p>
    <w:p w:rsidR="001F16AF" w:rsidRDefault="001F16AF" w:rsidP="001F16AF">
      <w:pPr>
        <w:ind w:firstLine="284"/>
      </w:pPr>
      <w:r>
        <w:rPr>
          <w:b/>
        </w:rPr>
        <w:t xml:space="preserve">Виды учебной работы: </w:t>
      </w:r>
      <w:r w:rsidRPr="00A8429C">
        <w:t>лекции,</w:t>
      </w:r>
      <w:r>
        <w:rPr>
          <w:b/>
        </w:rPr>
        <w:t xml:space="preserve"> </w:t>
      </w:r>
      <w:r w:rsidRPr="00A8429C">
        <w:t>семинарские занятия</w:t>
      </w:r>
      <w:r>
        <w:t>.</w:t>
      </w:r>
    </w:p>
    <w:p w:rsidR="001F16AF" w:rsidRPr="00A8429C" w:rsidRDefault="001F16AF" w:rsidP="001F16AF">
      <w:pPr>
        <w:ind w:firstLine="284"/>
        <w:rPr>
          <w:b/>
        </w:rPr>
      </w:pPr>
      <w:r>
        <w:rPr>
          <w:b/>
        </w:rPr>
        <w:t xml:space="preserve">Формы текущего контроля: </w:t>
      </w:r>
      <w:r w:rsidRPr="0055577A">
        <w:t>тематические выступления (доклады),</w:t>
      </w:r>
      <w:r>
        <w:t xml:space="preserve"> презентации, тестирование по изучаемой дисциплине.</w:t>
      </w:r>
    </w:p>
    <w:p w:rsidR="007502FC" w:rsidRPr="00234621" w:rsidRDefault="007502FC" w:rsidP="001F16AF">
      <w:pPr>
        <w:ind w:firstLine="284"/>
        <w:rPr>
          <w:b/>
        </w:rPr>
      </w:pPr>
      <w:r w:rsidRPr="00234621">
        <w:rPr>
          <w:b/>
        </w:rPr>
        <w:t>Форма контроля – экзамен</w:t>
      </w:r>
    </w:p>
    <w:p w:rsidR="007502FC" w:rsidRPr="00234621" w:rsidRDefault="007502FC" w:rsidP="001F16AF">
      <w:pPr>
        <w:ind w:firstLine="284"/>
        <w:rPr>
          <w:b/>
        </w:rPr>
      </w:pPr>
      <w:r w:rsidRPr="00234621">
        <w:rPr>
          <w:b/>
        </w:rPr>
        <w:t xml:space="preserve">Разработчик – к.э.н., </w:t>
      </w:r>
      <w:proofErr w:type="spellStart"/>
      <w:r w:rsidRPr="00234621">
        <w:rPr>
          <w:b/>
        </w:rPr>
        <w:t>Рыбинец</w:t>
      </w:r>
      <w:proofErr w:type="spellEnd"/>
      <w:r w:rsidRPr="00234621">
        <w:rPr>
          <w:b/>
        </w:rPr>
        <w:t xml:space="preserve"> А.Г.</w:t>
      </w:r>
    </w:p>
    <w:p w:rsidR="007502FC" w:rsidRPr="00234621" w:rsidRDefault="007502FC" w:rsidP="00234621">
      <w:pPr>
        <w:pStyle w:val="ab"/>
        <w:spacing w:before="0" w:beforeAutospacing="0" w:after="0" w:afterAutospacing="0"/>
        <w:ind w:firstLine="709"/>
        <w:jc w:val="both"/>
        <w:rPr>
          <w:rFonts w:eastAsia="Calibri"/>
          <w:b/>
        </w:rPr>
      </w:pPr>
    </w:p>
    <w:p w:rsidR="00E226EE" w:rsidRPr="00234621" w:rsidRDefault="00E226EE" w:rsidP="00234621">
      <w:pPr>
        <w:ind w:firstLine="709"/>
        <w:jc w:val="center"/>
        <w:rPr>
          <w:b/>
          <w:bCs/>
          <w:color w:val="000000"/>
        </w:rPr>
      </w:pPr>
    </w:p>
    <w:p w:rsidR="001E06B2" w:rsidRPr="00234621" w:rsidRDefault="001E06B2" w:rsidP="00234621">
      <w:pPr>
        <w:ind w:firstLine="709"/>
        <w:jc w:val="center"/>
        <w:rPr>
          <w:b/>
          <w:color w:val="000000"/>
        </w:rPr>
      </w:pPr>
      <w:r w:rsidRPr="00234621">
        <w:rPr>
          <w:color w:val="000000"/>
        </w:rPr>
        <w:t xml:space="preserve"> </w:t>
      </w:r>
      <w:r w:rsidRPr="00234621">
        <w:rPr>
          <w:b/>
          <w:color w:val="000000"/>
        </w:rPr>
        <w:t>«Валютные операции в мировой экономике»</w:t>
      </w:r>
    </w:p>
    <w:p w:rsidR="001E06B2" w:rsidRPr="00234621" w:rsidRDefault="001E06B2" w:rsidP="0023462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E06B2" w:rsidRPr="00234621" w:rsidRDefault="001E06B2" w:rsidP="00234621">
      <w:pPr>
        <w:pStyle w:val="Default"/>
        <w:ind w:firstLine="709"/>
        <w:jc w:val="both"/>
      </w:pPr>
      <w:r w:rsidRPr="00234621">
        <w:t xml:space="preserve">Целями освоения учебной дисциплины (модуля) являются формирование у студентов теоретических знаний о фундаментальных закономерностях развития, основных принципах и формах международных валютно-кредитных и финансовых отношений, а также практических навыков анализа сложных явлений в этой области в условиях глобализации мировой экономики. </w:t>
      </w:r>
    </w:p>
    <w:p w:rsidR="001F16AF" w:rsidRDefault="001F16AF" w:rsidP="001F16AF">
      <w:pPr>
        <w:autoSpaceDE w:val="0"/>
        <w:autoSpaceDN w:val="0"/>
        <w:adjustRightInd w:val="0"/>
        <w:ind w:firstLine="709"/>
        <w:rPr>
          <w:b/>
        </w:rPr>
      </w:pPr>
    </w:p>
    <w:p w:rsidR="001F16AF" w:rsidRDefault="001F16AF" w:rsidP="001F16A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4621">
        <w:rPr>
          <w:b/>
        </w:rPr>
        <w:t>Планируемые результаты обучения по дисциплине:</w:t>
      </w:r>
    </w:p>
    <w:p w:rsidR="00FE2826" w:rsidRPr="00234621" w:rsidRDefault="00FE2826" w:rsidP="001F16A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E06B2" w:rsidRPr="00234621" w:rsidRDefault="001E06B2" w:rsidP="00234621">
      <w:pPr>
        <w:ind w:firstLine="709"/>
        <w:rPr>
          <w:bCs/>
        </w:rPr>
      </w:pPr>
      <w:r w:rsidRPr="00234621">
        <w:rPr>
          <w:bCs/>
        </w:rPr>
        <w:t>Процесс изучения дисциплины направлен на формирование следующих компетенций (в соответствии с ФГОС ВО и ОПОП ВО):</w:t>
      </w:r>
    </w:p>
    <w:p w:rsidR="001E06B2" w:rsidRPr="00234621" w:rsidRDefault="00634EB3" w:rsidP="00234621">
      <w:pPr>
        <w:pStyle w:val="Style23"/>
        <w:widowControl/>
        <w:spacing w:line="240" w:lineRule="auto"/>
        <w:ind w:firstLine="709"/>
        <w:rPr>
          <w:lang w:eastAsia="en-US"/>
        </w:rPr>
      </w:pPr>
      <w:r w:rsidRPr="00541E28">
        <w:rPr>
          <w:rStyle w:val="FontStyle80"/>
          <w:b/>
          <w:sz w:val="24"/>
          <w:szCs w:val="24"/>
          <w:lang w:eastAsia="en-US"/>
        </w:rPr>
        <w:t>ОПК-</w:t>
      </w:r>
      <w:proofErr w:type="gramStart"/>
      <w:r w:rsidRPr="00541E28">
        <w:rPr>
          <w:rStyle w:val="FontStyle80"/>
          <w:b/>
          <w:sz w:val="24"/>
          <w:szCs w:val="24"/>
          <w:lang w:eastAsia="en-US"/>
        </w:rPr>
        <w:t>1</w:t>
      </w:r>
      <w:r w:rsidRPr="00234621">
        <w:rPr>
          <w:rStyle w:val="FontStyle80"/>
          <w:sz w:val="24"/>
          <w:szCs w:val="24"/>
          <w:lang w:eastAsia="en-US"/>
        </w:rPr>
        <w:t xml:space="preserve">  -</w:t>
      </w:r>
      <w:proofErr w:type="gramEnd"/>
      <w:r w:rsidRPr="00234621">
        <w:rPr>
          <w:rStyle w:val="FontStyle80"/>
          <w:sz w:val="24"/>
          <w:szCs w:val="24"/>
          <w:lang w:eastAsia="en-US"/>
        </w:rPr>
        <w:t xml:space="preserve"> </w:t>
      </w:r>
      <w:r w:rsidRPr="00234621">
        <w:rPr>
          <w:lang w:eastAsia="en-US"/>
        </w:rPr>
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</w:r>
    </w:p>
    <w:p w:rsidR="00634EB3" w:rsidRPr="00234621" w:rsidRDefault="00634EB3" w:rsidP="00234621">
      <w:pPr>
        <w:pStyle w:val="Style23"/>
        <w:widowControl/>
        <w:spacing w:line="240" w:lineRule="auto"/>
        <w:ind w:firstLine="709"/>
        <w:rPr>
          <w:b/>
        </w:rPr>
      </w:pPr>
      <w:r w:rsidRPr="00541E28">
        <w:rPr>
          <w:b/>
          <w:lang w:eastAsia="en-US"/>
        </w:rPr>
        <w:t>ОПК-4</w:t>
      </w:r>
      <w:r w:rsidRPr="00234621">
        <w:rPr>
          <w:lang w:eastAsia="en-US"/>
        </w:rPr>
        <w:t xml:space="preserve"> - </w:t>
      </w:r>
      <w:r w:rsidRPr="00234621">
        <w:t>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</w:r>
    </w:p>
    <w:p w:rsidR="001F16AF" w:rsidRPr="00234621" w:rsidRDefault="001F16AF" w:rsidP="001F16AF">
      <w:pPr>
        <w:tabs>
          <w:tab w:val="left" w:pos="5695"/>
        </w:tabs>
        <w:ind w:firstLine="709"/>
        <w:contextualSpacing/>
        <w:jc w:val="center"/>
        <w:rPr>
          <w:color w:val="000000" w:themeColor="text1"/>
        </w:rPr>
      </w:pPr>
      <w:r w:rsidRPr="00234621">
        <w:rPr>
          <w:b/>
          <w:color w:val="000000" w:themeColor="text1"/>
        </w:rPr>
        <w:lastRenderedPageBreak/>
        <w:t>Общая трудоемкость дисциплины</w:t>
      </w:r>
    </w:p>
    <w:p w:rsidR="001F16AF" w:rsidRDefault="001F16AF" w:rsidP="00234621">
      <w:pPr>
        <w:ind w:firstLine="709"/>
        <w:jc w:val="both"/>
      </w:pPr>
    </w:p>
    <w:p w:rsidR="001E06B2" w:rsidRPr="00234621" w:rsidRDefault="001E06B2" w:rsidP="00234621">
      <w:pPr>
        <w:ind w:firstLine="709"/>
        <w:jc w:val="both"/>
      </w:pPr>
      <w:r w:rsidRPr="00234621">
        <w:t xml:space="preserve">Общая трудоемкость дисциплины (модуля) (очная форма обучения) составляет 2 зачетные единицы, 72 часа, из которых 20,3 часа составляет контактная работа магистранта с преподавателем (8 часов занятия лекционного </w:t>
      </w:r>
      <w:proofErr w:type="gramStart"/>
      <w:r w:rsidRPr="00234621">
        <w:t>типа,  12</w:t>
      </w:r>
      <w:proofErr w:type="gramEnd"/>
      <w:r w:rsidRPr="00234621">
        <w:t xml:space="preserve"> часов занятия семинарского типа, ИКР-0,3) 51,7 часа  составляет  самостоятельная работа магистранта. </w:t>
      </w:r>
    </w:p>
    <w:p w:rsidR="001E06B2" w:rsidRPr="00234621" w:rsidRDefault="001E06B2" w:rsidP="00234621">
      <w:pPr>
        <w:ind w:firstLine="709"/>
        <w:jc w:val="both"/>
      </w:pPr>
      <w:r w:rsidRPr="00234621">
        <w:rPr>
          <w:b/>
        </w:rPr>
        <w:t xml:space="preserve"> </w:t>
      </w:r>
      <w:r w:rsidRPr="00234621">
        <w:t xml:space="preserve">Общая трудоемкость дисциплины (модуля) (очно-заочная форма обучения) составляет 2 зачетные единицы, 72 часа, из которых 22,3 часов составляет контактная работа магистранта с преподавателем (8 часов занятия лекционного типа,  14 часов занятия семинарского типа, ИКР-0,3) 49,7 часа  составляет  самостоятельная работа магистранта. </w:t>
      </w:r>
    </w:p>
    <w:p w:rsidR="001E06B2" w:rsidRPr="00234621" w:rsidRDefault="001E06B2" w:rsidP="00234621">
      <w:pPr>
        <w:pStyle w:val="10"/>
        <w:shd w:val="clear" w:color="auto" w:fill="FFFFFF"/>
        <w:ind w:firstLine="709"/>
        <w:jc w:val="both"/>
        <w:rPr>
          <w:b/>
          <w:sz w:val="24"/>
        </w:rPr>
      </w:pPr>
    </w:p>
    <w:p w:rsidR="001E06B2" w:rsidRDefault="001E06B2" w:rsidP="001F16AF">
      <w:pPr>
        <w:tabs>
          <w:tab w:val="left" w:pos="1134"/>
        </w:tabs>
        <w:ind w:firstLine="709"/>
        <w:jc w:val="center"/>
        <w:rPr>
          <w:b/>
        </w:rPr>
      </w:pPr>
      <w:r w:rsidRPr="00234621">
        <w:rPr>
          <w:b/>
        </w:rPr>
        <w:t>Содержание дисциплины</w:t>
      </w:r>
    </w:p>
    <w:p w:rsidR="00FE2826" w:rsidRPr="00234621" w:rsidRDefault="00FE2826" w:rsidP="001F16AF">
      <w:pPr>
        <w:tabs>
          <w:tab w:val="left" w:pos="1134"/>
        </w:tabs>
        <w:ind w:firstLine="709"/>
        <w:jc w:val="center"/>
        <w:rPr>
          <w:b/>
        </w:rPr>
      </w:pPr>
    </w:p>
    <w:p w:rsidR="00234621" w:rsidRPr="00234621" w:rsidRDefault="00234621" w:rsidP="00234621">
      <w:pPr>
        <w:autoSpaceDE w:val="0"/>
        <w:autoSpaceDN w:val="0"/>
        <w:adjustRightInd w:val="0"/>
        <w:ind w:firstLine="709"/>
        <w:jc w:val="both"/>
        <w:rPr>
          <w:spacing w:val="-2"/>
          <w:highlight w:val="white"/>
        </w:rPr>
      </w:pPr>
      <w:r w:rsidRPr="00234621">
        <w:rPr>
          <w:bCs/>
          <w:color w:val="000000"/>
          <w:spacing w:val="-4"/>
          <w:highlight w:val="white"/>
        </w:rPr>
        <w:t>Тема 1.</w:t>
      </w:r>
      <w:r w:rsidRPr="00234621">
        <w:rPr>
          <w:color w:val="000000"/>
          <w:spacing w:val="-4"/>
          <w:highlight w:val="white"/>
        </w:rPr>
        <w:t xml:space="preserve"> </w:t>
      </w:r>
      <w:r w:rsidRPr="00234621">
        <w:rPr>
          <w:color w:val="000000"/>
          <w:spacing w:val="-4"/>
        </w:rPr>
        <w:t>Эволюция валютных операций в рамках</w:t>
      </w:r>
      <w:r w:rsidRPr="00234621">
        <w:t xml:space="preserve"> мировых валютных систем. </w:t>
      </w:r>
    </w:p>
    <w:p w:rsidR="00234621" w:rsidRPr="00234621" w:rsidRDefault="00234621" w:rsidP="00234621">
      <w:pPr>
        <w:ind w:firstLine="709"/>
        <w:jc w:val="both"/>
      </w:pPr>
      <w:r w:rsidRPr="00234621">
        <w:t xml:space="preserve">Тема 2. </w:t>
      </w:r>
      <w:r w:rsidRPr="00234621">
        <w:rPr>
          <w:spacing w:val="-4"/>
        </w:rPr>
        <w:t>Роль МВФ в</w:t>
      </w:r>
      <w:r w:rsidRPr="00234621">
        <w:t xml:space="preserve"> валютном регулировании мировой экономики</w:t>
      </w:r>
    </w:p>
    <w:p w:rsidR="00234621" w:rsidRPr="00234621" w:rsidRDefault="00234621" w:rsidP="00234621">
      <w:pPr>
        <w:autoSpaceDE w:val="0"/>
        <w:autoSpaceDN w:val="0"/>
        <w:adjustRightInd w:val="0"/>
        <w:ind w:firstLine="709"/>
        <w:jc w:val="both"/>
        <w:rPr>
          <w:b/>
          <w:bCs/>
          <w:spacing w:val="-2"/>
          <w:highlight w:val="white"/>
        </w:rPr>
      </w:pPr>
      <w:r w:rsidRPr="00234621">
        <w:rPr>
          <w:bCs/>
          <w:color w:val="000000"/>
          <w:spacing w:val="-4"/>
          <w:highlight w:val="white"/>
        </w:rPr>
        <w:t>Тема 3.</w:t>
      </w:r>
      <w:r w:rsidRPr="00234621">
        <w:rPr>
          <w:color w:val="000000"/>
          <w:spacing w:val="-4"/>
          <w:highlight w:val="white"/>
        </w:rPr>
        <w:t xml:space="preserve"> </w:t>
      </w:r>
      <w:proofErr w:type="spellStart"/>
      <w:r w:rsidRPr="00234621">
        <w:rPr>
          <w:color w:val="000000"/>
          <w:spacing w:val="-4"/>
        </w:rPr>
        <w:t>Курсообразование</w:t>
      </w:r>
      <w:proofErr w:type="spellEnd"/>
      <w:r w:rsidRPr="00234621">
        <w:rPr>
          <w:color w:val="000000"/>
          <w:spacing w:val="-4"/>
        </w:rPr>
        <w:t xml:space="preserve"> в процессе развития в</w:t>
      </w:r>
      <w:r w:rsidRPr="00234621">
        <w:t>алютного рынка.</w:t>
      </w:r>
    </w:p>
    <w:p w:rsidR="00234621" w:rsidRPr="00234621" w:rsidRDefault="00234621" w:rsidP="00234621">
      <w:pPr>
        <w:ind w:firstLine="709"/>
        <w:jc w:val="both"/>
      </w:pPr>
      <w:r w:rsidRPr="00234621">
        <w:rPr>
          <w:bCs/>
          <w:color w:val="000000"/>
          <w:spacing w:val="-4"/>
          <w:highlight w:val="white"/>
        </w:rPr>
        <w:t>Тема 4.  Международные операции на валютном рынке</w:t>
      </w:r>
      <w:r w:rsidRPr="00234621">
        <w:t>.</w:t>
      </w:r>
    </w:p>
    <w:p w:rsidR="001E06B2" w:rsidRPr="00234621" w:rsidRDefault="001E06B2" w:rsidP="00234621">
      <w:pPr>
        <w:ind w:firstLine="709"/>
        <w:jc w:val="both"/>
        <w:rPr>
          <w:b/>
          <w:bCs/>
          <w:color w:val="000000"/>
        </w:rPr>
      </w:pPr>
    </w:p>
    <w:p w:rsidR="001F16AF" w:rsidRDefault="001F16AF" w:rsidP="001F16AF">
      <w:pPr>
        <w:ind w:firstLine="284"/>
      </w:pPr>
      <w:r>
        <w:rPr>
          <w:b/>
        </w:rPr>
        <w:t xml:space="preserve">Виды учебной работы: </w:t>
      </w:r>
      <w:r w:rsidRPr="00A8429C">
        <w:t>лекции,</w:t>
      </w:r>
      <w:r>
        <w:rPr>
          <w:b/>
        </w:rPr>
        <w:t xml:space="preserve"> </w:t>
      </w:r>
      <w:r w:rsidRPr="00A8429C">
        <w:t>семинарские занятия</w:t>
      </w:r>
      <w:r>
        <w:t>.</w:t>
      </w:r>
    </w:p>
    <w:p w:rsidR="001F16AF" w:rsidRPr="00A8429C" w:rsidRDefault="001F16AF" w:rsidP="001F16AF">
      <w:pPr>
        <w:ind w:firstLine="284"/>
        <w:rPr>
          <w:b/>
        </w:rPr>
      </w:pPr>
      <w:r>
        <w:rPr>
          <w:b/>
        </w:rPr>
        <w:t xml:space="preserve">Формы текущего контроля: </w:t>
      </w:r>
      <w:r w:rsidRPr="0055577A">
        <w:t>тематические выступления (доклады),</w:t>
      </w:r>
      <w:r>
        <w:t xml:space="preserve"> презентации, тестирование по изучаемой дисциплине.</w:t>
      </w:r>
    </w:p>
    <w:p w:rsidR="001E06B2" w:rsidRPr="00234621" w:rsidRDefault="001E06B2" w:rsidP="001F16AF">
      <w:pPr>
        <w:ind w:firstLine="284"/>
        <w:jc w:val="both"/>
        <w:rPr>
          <w:color w:val="000000"/>
        </w:rPr>
      </w:pPr>
      <w:r w:rsidRPr="00234621">
        <w:rPr>
          <w:b/>
          <w:bCs/>
          <w:color w:val="000000"/>
        </w:rPr>
        <w:t>Форма промежуточной аттестации – зачет</w:t>
      </w:r>
      <w:r w:rsidRPr="00234621">
        <w:rPr>
          <w:color w:val="000000"/>
        </w:rPr>
        <w:t>.</w:t>
      </w:r>
    </w:p>
    <w:p w:rsidR="001E06B2" w:rsidRPr="00234621" w:rsidRDefault="001F16AF" w:rsidP="001F16AF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jc w:val="both"/>
        <w:rPr>
          <w:b/>
        </w:rPr>
      </w:pPr>
      <w:r>
        <w:rPr>
          <w:b/>
          <w:bCs/>
          <w:color w:val="000000"/>
        </w:rPr>
        <w:t xml:space="preserve">      </w:t>
      </w:r>
      <w:r w:rsidR="001E06B2" w:rsidRPr="00234621">
        <w:rPr>
          <w:b/>
          <w:bCs/>
          <w:color w:val="000000"/>
        </w:rPr>
        <w:t xml:space="preserve">Разработчик – </w:t>
      </w:r>
      <w:proofErr w:type="spellStart"/>
      <w:r w:rsidR="001E06B2" w:rsidRPr="00234621">
        <w:rPr>
          <w:b/>
        </w:rPr>
        <w:t>Грибанич</w:t>
      </w:r>
      <w:proofErr w:type="spellEnd"/>
      <w:r w:rsidR="001E06B2" w:rsidRPr="00234621">
        <w:rPr>
          <w:b/>
        </w:rPr>
        <w:t xml:space="preserve"> В.М. – </w:t>
      </w:r>
      <w:proofErr w:type="spellStart"/>
      <w:proofErr w:type="gramStart"/>
      <w:r w:rsidR="001E06B2" w:rsidRPr="00234621">
        <w:rPr>
          <w:b/>
        </w:rPr>
        <w:t>д.экон</w:t>
      </w:r>
      <w:proofErr w:type="gramEnd"/>
      <w:r w:rsidR="001E06B2" w:rsidRPr="00234621">
        <w:rPr>
          <w:b/>
        </w:rPr>
        <w:t>.наук</w:t>
      </w:r>
      <w:proofErr w:type="spellEnd"/>
      <w:r w:rsidR="001E06B2" w:rsidRPr="00234621">
        <w:rPr>
          <w:b/>
        </w:rPr>
        <w:t xml:space="preserve">, профессор; </w:t>
      </w:r>
    </w:p>
    <w:p w:rsidR="004A5151" w:rsidRPr="00234621" w:rsidRDefault="004A5151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4A5151" w:rsidRPr="00234621" w:rsidRDefault="004A5151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856075" w:rsidRDefault="00593769" w:rsidP="00234621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 xml:space="preserve"> </w:t>
      </w:r>
      <w:r w:rsidR="00856075" w:rsidRPr="00234621">
        <w:rPr>
          <w:rFonts w:eastAsia="Calibri"/>
          <w:b/>
          <w:lang w:eastAsia="en-US"/>
        </w:rPr>
        <w:t>«Теория инвестиционного анализа и финансирование проектов»</w:t>
      </w:r>
    </w:p>
    <w:p w:rsidR="00593769" w:rsidRPr="00234621" w:rsidRDefault="00593769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856075" w:rsidRPr="00234621" w:rsidRDefault="00856075" w:rsidP="00234621">
      <w:pPr>
        <w:suppressAutoHyphens/>
        <w:ind w:firstLine="709"/>
        <w:jc w:val="both"/>
        <w:rPr>
          <w:lang w:eastAsia="zh-CN"/>
        </w:rPr>
      </w:pPr>
      <w:r w:rsidRPr="00234621">
        <w:rPr>
          <w:b/>
          <w:lang w:eastAsia="zh-CN"/>
        </w:rPr>
        <w:t>Целью дисциплины</w:t>
      </w:r>
      <w:r w:rsidRPr="00234621">
        <w:rPr>
          <w:lang w:eastAsia="zh-CN"/>
        </w:rPr>
        <w:t xml:space="preserve"> является получение системных знаний в области проведения инвестиционного анализа деятельности предприятий и организаций, формирования аналитической информации и ее оценки для реализации финансовой политики, подготовки и принятия обоснованных управленческих решений, планирования и контроля за деятельностью различных субъектов хозяйствования с учетом их специфики и требований международных стандартов. </w:t>
      </w:r>
    </w:p>
    <w:p w:rsidR="00856075" w:rsidRPr="00234621" w:rsidRDefault="00856075" w:rsidP="00234621">
      <w:pPr>
        <w:ind w:firstLine="709"/>
        <w:jc w:val="both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Задачи дисциплины:</w:t>
      </w:r>
    </w:p>
    <w:p w:rsidR="00856075" w:rsidRPr="00234621" w:rsidRDefault="008560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>понимать сущность формирования и использования финансовой, управленческой отчетности, оценки информативности внутренней и внешней информации в управлении организацией;</w:t>
      </w:r>
    </w:p>
    <w:p w:rsidR="00856075" w:rsidRPr="00234621" w:rsidRDefault="008560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>уметь использовать методы и приемы инвестиционного анализа;</w:t>
      </w:r>
    </w:p>
    <w:p w:rsidR="00856075" w:rsidRPr="00234621" w:rsidRDefault="008560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>уметь разрабатывать аналитические отчетные формы;</w:t>
      </w:r>
    </w:p>
    <w:p w:rsidR="00856075" w:rsidRPr="00234621" w:rsidRDefault="008560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>владеть возможностями использования результатов анализа при стратегическом и текущем планировании и управлении, прогнозировании финансовой устойчивости организации;</w:t>
      </w:r>
    </w:p>
    <w:p w:rsidR="00856075" w:rsidRPr="00234621" w:rsidRDefault="008560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>уметь проводить экспресс- диагностику финансового состояния организации на основе унифицированной системы ключевых показателей-индикаторов;</w:t>
      </w:r>
    </w:p>
    <w:p w:rsidR="00856075" w:rsidRPr="00234621" w:rsidRDefault="008560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 xml:space="preserve">проводить инвестиционный анализ деятельности организации для обоснования наиболее важных управленческих решений. </w:t>
      </w:r>
    </w:p>
    <w:p w:rsidR="00856075" w:rsidRPr="00234621" w:rsidRDefault="00856075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Дисциплина «Теория инвестиционного анализа и финансирования проектов» относится к дисциплинам базовой части образовательной программы по направлению подготовки 38.04.01 Экономика, программа «Междунаро</w:t>
      </w:r>
      <w:r w:rsidR="001F16AF">
        <w:rPr>
          <w:rFonts w:eastAsia="Calibri"/>
          <w:lang w:eastAsia="en-US"/>
        </w:rPr>
        <w:t>дный бизнес», программа «Международная</w:t>
      </w:r>
      <w:r w:rsidRPr="00234621">
        <w:rPr>
          <w:rFonts w:eastAsia="Calibri"/>
          <w:lang w:eastAsia="en-US"/>
        </w:rPr>
        <w:t xml:space="preserve"> экономика» (Б.1.0.10).</w:t>
      </w:r>
    </w:p>
    <w:p w:rsidR="001F16AF" w:rsidRDefault="001F16AF" w:rsidP="00234621">
      <w:pPr>
        <w:ind w:firstLine="709"/>
        <w:jc w:val="both"/>
        <w:rPr>
          <w:rFonts w:eastAsia="Calibri"/>
          <w:lang w:eastAsia="en-US"/>
        </w:rPr>
      </w:pPr>
    </w:p>
    <w:p w:rsidR="001F16AF" w:rsidRDefault="001F16AF" w:rsidP="001F16A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4621">
        <w:rPr>
          <w:b/>
        </w:rPr>
        <w:lastRenderedPageBreak/>
        <w:t>Планируемые ре</w:t>
      </w:r>
      <w:r>
        <w:rPr>
          <w:b/>
        </w:rPr>
        <w:t>зультаты обучения по дисциплине</w:t>
      </w:r>
    </w:p>
    <w:p w:rsidR="001F16AF" w:rsidRPr="00234621" w:rsidRDefault="001F16AF" w:rsidP="001F16A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56075" w:rsidRPr="00234621" w:rsidRDefault="00856075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Процесс изучения дисциплины «Теория инвестиционного анализа и финансирования проектов» направлен на развитие следующей компетенции:</w:t>
      </w:r>
    </w:p>
    <w:p w:rsidR="00856075" w:rsidRPr="00234621" w:rsidRDefault="00856075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ОПК-4</w:t>
      </w:r>
      <w:r w:rsidRPr="00234621">
        <w:rPr>
          <w:rFonts w:eastAsia="Calibri"/>
          <w:lang w:eastAsia="en-US"/>
        </w:rPr>
        <w:t xml:space="preserve"> - 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</w:r>
    </w:p>
    <w:p w:rsidR="001F16AF" w:rsidRPr="00234621" w:rsidRDefault="001F16AF" w:rsidP="001F16AF">
      <w:pPr>
        <w:tabs>
          <w:tab w:val="left" w:pos="5695"/>
        </w:tabs>
        <w:ind w:firstLine="709"/>
        <w:contextualSpacing/>
        <w:jc w:val="center"/>
        <w:rPr>
          <w:color w:val="000000" w:themeColor="text1"/>
        </w:rPr>
      </w:pPr>
      <w:r w:rsidRPr="00234621">
        <w:rPr>
          <w:b/>
          <w:color w:val="000000" w:themeColor="text1"/>
        </w:rPr>
        <w:t>Общая трудоемкость дисциплины</w:t>
      </w:r>
    </w:p>
    <w:p w:rsidR="00856075" w:rsidRPr="00234621" w:rsidRDefault="00856075" w:rsidP="00234621">
      <w:pPr>
        <w:suppressAutoHyphens/>
        <w:ind w:firstLine="709"/>
        <w:jc w:val="both"/>
        <w:rPr>
          <w:lang w:eastAsia="zh-CN"/>
        </w:rPr>
      </w:pPr>
    </w:p>
    <w:p w:rsidR="00856075" w:rsidRPr="00234621" w:rsidRDefault="00856075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Общая трудоемкость дисциплины по </w:t>
      </w:r>
      <w:r w:rsidRPr="00234621">
        <w:rPr>
          <w:rFonts w:eastAsia="Calibri"/>
          <w:b/>
          <w:lang w:eastAsia="en-US"/>
        </w:rPr>
        <w:t>очной форме</w:t>
      </w:r>
      <w:r w:rsidRPr="00234621">
        <w:rPr>
          <w:rFonts w:eastAsia="Calibri"/>
          <w:lang w:eastAsia="en-US"/>
        </w:rPr>
        <w:t xml:space="preserve"> и </w:t>
      </w:r>
      <w:r w:rsidRPr="00234621">
        <w:rPr>
          <w:rFonts w:eastAsia="Calibri"/>
          <w:b/>
          <w:lang w:eastAsia="en-US"/>
        </w:rPr>
        <w:t>очно-заочной форме</w:t>
      </w:r>
      <w:r w:rsidRPr="00234621">
        <w:rPr>
          <w:rFonts w:eastAsia="Calibri"/>
          <w:lang w:eastAsia="en-US"/>
        </w:rPr>
        <w:t xml:space="preserve"> составляет 3,0 зачетных единиц, 108 часов, из которых 20 часов составляет контактная работа студента с преподавателем (8 часов занятия лекционного типа, 12 часов занятия семинарс</w:t>
      </w:r>
      <w:r w:rsidR="001F16AF">
        <w:rPr>
          <w:rFonts w:eastAsia="Calibri"/>
          <w:lang w:eastAsia="en-US"/>
        </w:rPr>
        <w:t>кого типа), 88 часов составляет</w:t>
      </w:r>
      <w:r w:rsidRPr="00234621">
        <w:rPr>
          <w:rFonts w:eastAsia="Calibri"/>
          <w:lang w:eastAsia="en-US"/>
        </w:rPr>
        <w:t xml:space="preserve"> самостоятельная работа обучающегося.</w:t>
      </w:r>
    </w:p>
    <w:p w:rsidR="00856075" w:rsidRPr="00234621" w:rsidRDefault="00856075" w:rsidP="00234621">
      <w:pPr>
        <w:ind w:firstLine="709"/>
        <w:rPr>
          <w:rFonts w:eastAsia="Calibri"/>
          <w:b/>
          <w:lang w:eastAsia="en-US"/>
        </w:rPr>
      </w:pPr>
    </w:p>
    <w:p w:rsidR="00856075" w:rsidRDefault="00856075" w:rsidP="001F16AF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1F16AF" w:rsidRPr="00234621" w:rsidRDefault="001F16AF" w:rsidP="001F16AF">
      <w:pPr>
        <w:ind w:firstLine="709"/>
        <w:jc w:val="center"/>
        <w:rPr>
          <w:rFonts w:eastAsia="Calibri"/>
          <w:b/>
          <w:lang w:eastAsia="en-US"/>
        </w:rPr>
      </w:pPr>
    </w:p>
    <w:p w:rsidR="00856075" w:rsidRPr="00234621" w:rsidRDefault="00856075" w:rsidP="00234621">
      <w:pPr>
        <w:widowControl w:val="0"/>
        <w:suppressAutoHyphens/>
        <w:ind w:firstLine="709"/>
        <w:jc w:val="both"/>
        <w:rPr>
          <w:b/>
          <w:lang w:eastAsia="zh-CN"/>
        </w:rPr>
      </w:pPr>
      <w:r w:rsidRPr="00234621">
        <w:rPr>
          <w:b/>
          <w:lang w:eastAsia="zh-CN"/>
        </w:rPr>
        <w:t xml:space="preserve">Тема 1. </w:t>
      </w:r>
      <w:r w:rsidRPr="00234621">
        <w:rPr>
          <w:lang w:eastAsia="zh-CN"/>
        </w:rPr>
        <w:t>Теоретико-методологические, организационные и информационные аспекты инвестиционного анализа</w:t>
      </w:r>
      <w:r w:rsidRPr="00234621">
        <w:rPr>
          <w:b/>
          <w:lang w:eastAsia="zh-CN"/>
        </w:rPr>
        <w:t>.</w:t>
      </w:r>
    </w:p>
    <w:p w:rsidR="00856075" w:rsidRPr="00234621" w:rsidRDefault="00856075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234621">
        <w:rPr>
          <w:b/>
          <w:lang w:eastAsia="zh-CN"/>
        </w:rPr>
        <w:t>Тема 2.</w:t>
      </w:r>
      <w:r w:rsidRPr="00234621">
        <w:rPr>
          <w:b/>
          <w:i/>
          <w:lang w:eastAsia="zh-CN"/>
        </w:rPr>
        <w:t xml:space="preserve"> </w:t>
      </w:r>
      <w:r w:rsidRPr="00234621">
        <w:rPr>
          <w:lang w:eastAsia="zh-CN"/>
        </w:rPr>
        <w:t>Анализ источников финансирования.</w:t>
      </w:r>
    </w:p>
    <w:p w:rsidR="00856075" w:rsidRPr="00234621" w:rsidRDefault="00856075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234621">
        <w:rPr>
          <w:b/>
          <w:lang w:eastAsia="zh-CN"/>
        </w:rPr>
        <w:t xml:space="preserve">Тема 3. </w:t>
      </w:r>
      <w:r w:rsidRPr="00234621">
        <w:rPr>
          <w:lang w:eastAsia="zh-CN"/>
        </w:rPr>
        <w:t>Анализ и оценка доходности капитала и рентабельности деятельности.</w:t>
      </w:r>
    </w:p>
    <w:p w:rsidR="00856075" w:rsidRPr="00234621" w:rsidRDefault="00856075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234621">
        <w:rPr>
          <w:b/>
          <w:lang w:eastAsia="zh-CN"/>
        </w:rPr>
        <w:t xml:space="preserve">Тема 4. </w:t>
      </w:r>
      <w:r w:rsidRPr="00234621">
        <w:rPr>
          <w:lang w:eastAsia="zh-CN"/>
        </w:rPr>
        <w:t>Финансирование проектов. Анализ инвестиционных проектов.</w:t>
      </w:r>
    </w:p>
    <w:p w:rsidR="00856075" w:rsidRPr="00234621" w:rsidRDefault="00856075" w:rsidP="00234621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856075" w:rsidRPr="00234621" w:rsidRDefault="00856075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 xml:space="preserve">Виды учебной работы: </w:t>
      </w:r>
      <w:r w:rsidRPr="00234621">
        <w:rPr>
          <w:rFonts w:eastAsia="Calibri"/>
          <w:lang w:eastAsia="en-US"/>
        </w:rPr>
        <w:t>занятия лекционного типа,  занятия семинарского типа</w:t>
      </w:r>
      <w:r w:rsidRPr="00234621">
        <w:rPr>
          <w:rFonts w:eastAsia="Calibri"/>
          <w:color w:val="000000"/>
          <w:lang w:eastAsia="en-US"/>
        </w:rPr>
        <w:t>.</w:t>
      </w:r>
    </w:p>
    <w:p w:rsidR="00856075" w:rsidRPr="00234621" w:rsidRDefault="00856075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Формы текущего контроля:</w:t>
      </w:r>
      <w:r w:rsidRPr="00234621"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856075" w:rsidRPr="00234621" w:rsidRDefault="00856075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Форма промежуточной аттестации: </w:t>
      </w:r>
      <w:r w:rsidRPr="00234621">
        <w:rPr>
          <w:rFonts w:eastAsia="Calibri"/>
          <w:lang w:eastAsia="en-US"/>
        </w:rPr>
        <w:t>экзамен</w:t>
      </w:r>
    </w:p>
    <w:p w:rsidR="00ED7A72" w:rsidRPr="00234621" w:rsidRDefault="00856075" w:rsidP="001F16AF">
      <w:pPr>
        <w:ind w:firstLine="709"/>
        <w:rPr>
          <w:b/>
          <w:caps/>
        </w:rPr>
      </w:pPr>
      <w:r w:rsidRPr="001F16AF">
        <w:rPr>
          <w:rFonts w:eastAsia="Calibri"/>
          <w:b/>
          <w:lang w:eastAsia="en-US"/>
        </w:rPr>
        <w:t>Разработчик</w:t>
      </w:r>
      <w:r w:rsidRPr="00234621">
        <w:rPr>
          <w:rFonts w:eastAsia="Calibri"/>
          <w:lang w:eastAsia="en-US"/>
        </w:rPr>
        <w:t xml:space="preserve">: к.э.н., доцент </w:t>
      </w:r>
      <w:proofErr w:type="spellStart"/>
      <w:r w:rsidRPr="00234621">
        <w:rPr>
          <w:rFonts w:eastAsia="Calibri"/>
          <w:lang w:eastAsia="en-US"/>
        </w:rPr>
        <w:t>Харакоз</w:t>
      </w:r>
      <w:proofErr w:type="spellEnd"/>
      <w:r w:rsidRPr="00234621">
        <w:rPr>
          <w:rFonts w:eastAsia="Calibri"/>
          <w:lang w:eastAsia="en-US"/>
        </w:rPr>
        <w:t xml:space="preserve"> Ю.К.</w:t>
      </w:r>
      <w:r w:rsidR="00ED7A72" w:rsidRPr="00234621">
        <w:rPr>
          <w:b/>
          <w:caps/>
        </w:rPr>
        <w:t xml:space="preserve"> </w:t>
      </w:r>
    </w:p>
    <w:p w:rsidR="004A5151" w:rsidRPr="00234621" w:rsidRDefault="004A5151" w:rsidP="00234621">
      <w:pPr>
        <w:ind w:firstLine="709"/>
        <w:jc w:val="center"/>
        <w:rPr>
          <w:b/>
          <w:caps/>
        </w:rPr>
      </w:pPr>
    </w:p>
    <w:p w:rsidR="00F06FC2" w:rsidRPr="00234621" w:rsidRDefault="00F06FC2" w:rsidP="00234621">
      <w:pPr>
        <w:ind w:firstLine="709"/>
        <w:jc w:val="center"/>
        <w:rPr>
          <w:b/>
          <w:caps/>
        </w:rPr>
      </w:pPr>
    </w:p>
    <w:p w:rsidR="00F06FC2" w:rsidRDefault="00593769" w:rsidP="00234621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 xml:space="preserve"> </w:t>
      </w:r>
      <w:r w:rsidR="00F06FC2" w:rsidRPr="00234621">
        <w:rPr>
          <w:rFonts w:eastAsia="Calibri"/>
          <w:b/>
          <w:lang w:eastAsia="en-US"/>
        </w:rPr>
        <w:t>«Международный бизнес»</w:t>
      </w:r>
    </w:p>
    <w:p w:rsidR="00593769" w:rsidRPr="00234621" w:rsidRDefault="00593769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F06FC2" w:rsidRPr="00234621" w:rsidRDefault="00F06FC2" w:rsidP="00234621">
      <w:pPr>
        <w:pStyle w:val="a6"/>
        <w:tabs>
          <w:tab w:val="left" w:pos="708"/>
        </w:tabs>
        <w:spacing w:after="0"/>
        <w:ind w:left="0" w:firstLine="709"/>
        <w:jc w:val="both"/>
      </w:pPr>
      <w:r w:rsidRPr="00234621">
        <w:rPr>
          <w:b/>
        </w:rPr>
        <w:t>Целью</w:t>
      </w:r>
      <w:r w:rsidRPr="00234621">
        <w:t xml:space="preserve"> освоения </w:t>
      </w:r>
      <w:r w:rsidRPr="00234621">
        <w:rPr>
          <w:spacing w:val="-3"/>
        </w:rPr>
        <w:t>дисциплин</w:t>
      </w:r>
      <w:r w:rsidRPr="00234621">
        <w:t>ы «Международный бизнес» является ф</w:t>
      </w:r>
      <w:r w:rsidRPr="00234621">
        <w:rPr>
          <w:rFonts w:eastAsia="TimesNewRomanPSMT"/>
        </w:rPr>
        <w:t xml:space="preserve">ормирование у обучающихся целостного представления </w:t>
      </w:r>
      <w:r w:rsidRPr="00234621">
        <w:rPr>
          <w:rFonts w:eastAsia="TimesNewRomanPSMT"/>
          <w:color w:val="000000"/>
        </w:rPr>
        <w:t xml:space="preserve">о процессе глобализации мировой экономики, раскрыть теоретические и методологические основы стратегического развития в </w:t>
      </w:r>
      <w:proofErr w:type="spellStart"/>
      <w:r w:rsidRPr="00234621">
        <w:rPr>
          <w:rFonts w:eastAsia="TimesNewRomanPSMT"/>
          <w:color w:val="000000"/>
        </w:rPr>
        <w:t>глобализирующемся</w:t>
      </w:r>
      <w:proofErr w:type="spellEnd"/>
      <w:r w:rsidRPr="00234621">
        <w:rPr>
          <w:rFonts w:eastAsia="TimesNewRomanPSMT"/>
          <w:color w:val="000000"/>
        </w:rPr>
        <w:t xml:space="preserve"> мире, проследить направленность трансформации субъектов мировой экономики и выход российских фирм и банковских структур на новые рубежи глобального взаимодействия, на развитие международного предпринимательства и сотрудничества на основе теории и практики международного маркетинга и международного менеджмента. </w:t>
      </w:r>
    </w:p>
    <w:p w:rsidR="00F06FC2" w:rsidRPr="00234621" w:rsidRDefault="00F06FC2" w:rsidP="00234621">
      <w:pPr>
        <w:pStyle w:val="a6"/>
        <w:tabs>
          <w:tab w:val="left" w:pos="708"/>
        </w:tabs>
        <w:spacing w:after="0"/>
        <w:ind w:left="0" w:firstLine="709"/>
        <w:jc w:val="both"/>
      </w:pPr>
      <w:r w:rsidRPr="00234621">
        <w:rPr>
          <w:b/>
          <w:color w:val="000000"/>
        </w:rPr>
        <w:t>Задачи</w:t>
      </w:r>
      <w:r w:rsidRPr="00234621">
        <w:rPr>
          <w:color w:val="000000"/>
        </w:rPr>
        <w:t xml:space="preserve"> освоения дисциплины:</w:t>
      </w:r>
    </w:p>
    <w:p w:rsidR="00F06FC2" w:rsidRPr="00234621" w:rsidRDefault="00F06FC2" w:rsidP="00234621">
      <w:pPr>
        <w:pStyle w:val="a8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eastAsia="TimesNewRomanPSMT" w:hAnsi="Times New Roman"/>
          <w:sz w:val="24"/>
          <w:szCs w:val="24"/>
        </w:rPr>
        <w:t>формирование знаний об этапах эволюции теорий международного бизнеса;</w:t>
      </w:r>
    </w:p>
    <w:p w:rsidR="00F06FC2" w:rsidRPr="00234621" w:rsidRDefault="00F06FC2" w:rsidP="00234621">
      <w:pPr>
        <w:pStyle w:val="a8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 xml:space="preserve">выработка системного подхода к анализу направлений развития современных концепций и теорий международного бизнеса; </w:t>
      </w:r>
    </w:p>
    <w:p w:rsidR="00F06FC2" w:rsidRPr="00234621" w:rsidRDefault="00F06FC2" w:rsidP="00234621">
      <w:pPr>
        <w:pStyle w:val="a8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использование информации о состоянии современного международного бизнеса в той или иной сфере для принятия соответствующих управленческих решений в сфере внешнеэкономической деятельности и оценки их эффективности.</w:t>
      </w:r>
    </w:p>
    <w:p w:rsidR="00F06FC2" w:rsidRPr="00234621" w:rsidRDefault="00F06FC2" w:rsidP="00234621">
      <w:pPr>
        <w:pStyle w:val="a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16AF" w:rsidRDefault="001F16AF" w:rsidP="001F16A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4621">
        <w:rPr>
          <w:b/>
        </w:rPr>
        <w:t>Планируемые ре</w:t>
      </w:r>
      <w:r>
        <w:rPr>
          <w:b/>
        </w:rPr>
        <w:t>зультаты обучения по дисциплине</w:t>
      </w:r>
    </w:p>
    <w:p w:rsidR="00234621" w:rsidRPr="00234621" w:rsidRDefault="00234621" w:rsidP="00234621">
      <w:pPr>
        <w:pStyle w:val="a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06FC2" w:rsidRPr="00234621" w:rsidRDefault="00F06FC2" w:rsidP="00234621">
      <w:pPr>
        <w:ind w:firstLine="709"/>
        <w:jc w:val="both"/>
      </w:pPr>
      <w:r w:rsidRPr="00234621">
        <w:t>В результате освоения дисциплины обучающийся должен:</w:t>
      </w:r>
    </w:p>
    <w:p w:rsidR="00F06FC2" w:rsidRPr="00234621" w:rsidRDefault="00234621" w:rsidP="00234621">
      <w:pPr>
        <w:ind w:firstLine="709"/>
        <w:jc w:val="both"/>
        <w:rPr>
          <w:bCs/>
          <w:color w:val="000000"/>
        </w:rPr>
      </w:pPr>
      <w:r w:rsidRPr="00541E28">
        <w:rPr>
          <w:b/>
          <w:bCs/>
          <w:color w:val="222222"/>
        </w:rPr>
        <w:lastRenderedPageBreak/>
        <w:t>УК-</w:t>
      </w:r>
      <w:proofErr w:type="gramStart"/>
      <w:r w:rsidRPr="00541E28">
        <w:rPr>
          <w:b/>
          <w:bCs/>
          <w:color w:val="222222"/>
        </w:rPr>
        <w:t>6</w:t>
      </w:r>
      <w:r w:rsidRPr="00234621">
        <w:rPr>
          <w:bCs/>
          <w:color w:val="222222"/>
        </w:rPr>
        <w:t xml:space="preserve">  -</w:t>
      </w:r>
      <w:proofErr w:type="gramEnd"/>
      <w:r w:rsidRPr="00234621">
        <w:rPr>
          <w:bCs/>
          <w:color w:val="222222"/>
        </w:rPr>
        <w:t xml:space="preserve"> </w:t>
      </w:r>
      <w:r w:rsidRPr="00234621">
        <w:rPr>
          <w:bCs/>
          <w:color w:val="000000"/>
        </w:rPr>
        <w:t>способность определять и реализовывать приоритеты собственной деятельности и способы ее совершенствования на основе самооценки</w:t>
      </w:r>
    </w:p>
    <w:p w:rsidR="00234621" w:rsidRPr="00234621" w:rsidRDefault="00234621" w:rsidP="00234621">
      <w:pPr>
        <w:ind w:firstLine="709"/>
        <w:jc w:val="both"/>
      </w:pPr>
      <w:r w:rsidRPr="00541E28">
        <w:rPr>
          <w:b/>
          <w:bCs/>
          <w:color w:val="222222"/>
        </w:rPr>
        <w:t>ОПК-</w:t>
      </w:r>
      <w:proofErr w:type="gramStart"/>
      <w:r w:rsidRPr="00541E28">
        <w:rPr>
          <w:b/>
          <w:bCs/>
          <w:color w:val="222222"/>
        </w:rPr>
        <w:t>2</w:t>
      </w:r>
      <w:r w:rsidRPr="00234621">
        <w:rPr>
          <w:bCs/>
          <w:color w:val="222222"/>
        </w:rPr>
        <w:t xml:space="preserve"> </w:t>
      </w:r>
      <w:r w:rsidRPr="00234621">
        <w:rPr>
          <w:bCs/>
        </w:rPr>
        <w:t xml:space="preserve"> –</w:t>
      </w:r>
      <w:proofErr w:type="gramEnd"/>
      <w:r w:rsidRPr="00234621">
        <w:rPr>
          <w:bCs/>
        </w:rPr>
        <w:t xml:space="preserve"> способность применять продвинутые инструментальные методы экономического анализа в прикладных и (или) фундаментальных исследованиях</w:t>
      </w:r>
    </w:p>
    <w:p w:rsidR="00F06FC2" w:rsidRDefault="00F06FC2" w:rsidP="00234621">
      <w:pPr>
        <w:ind w:firstLine="709"/>
        <w:jc w:val="both"/>
      </w:pPr>
    </w:p>
    <w:p w:rsidR="001F16AF" w:rsidRPr="00FA26B2" w:rsidRDefault="001F16AF" w:rsidP="001F16AF">
      <w:pPr>
        <w:ind w:firstLine="512"/>
        <w:jc w:val="center"/>
      </w:pPr>
      <w:r w:rsidRPr="00F16DAD">
        <w:rPr>
          <w:rFonts w:eastAsia="MS PMincho"/>
          <w:b/>
        </w:rPr>
        <w:t>Место дисциплины в структуре ОПОП ВО</w:t>
      </w:r>
    </w:p>
    <w:p w:rsidR="001F16AF" w:rsidRPr="00234621" w:rsidRDefault="001F16AF" w:rsidP="00234621">
      <w:pPr>
        <w:ind w:firstLine="709"/>
        <w:jc w:val="both"/>
      </w:pPr>
    </w:p>
    <w:p w:rsidR="00F06FC2" w:rsidRDefault="00F06FC2" w:rsidP="00234621">
      <w:pPr>
        <w:ind w:firstLine="709"/>
        <w:jc w:val="both"/>
      </w:pPr>
      <w:r w:rsidRPr="00234621">
        <w:t>Дисциплина плана (Б</w:t>
      </w:r>
      <w:proofErr w:type="gramStart"/>
      <w:r w:rsidRPr="00234621">
        <w:t>1.О.</w:t>
      </w:r>
      <w:proofErr w:type="gramEnd"/>
      <w:r w:rsidRPr="00234621">
        <w:t xml:space="preserve">11) «Международный бизнес» относится к обязательным дисциплинам блока Б1-Дисциплины (модуля) по направлению подготовки Экономика, программа «Международный бизнес». </w:t>
      </w:r>
    </w:p>
    <w:p w:rsidR="001F16AF" w:rsidRDefault="001F16AF" w:rsidP="001F16AF">
      <w:pPr>
        <w:tabs>
          <w:tab w:val="left" w:pos="5695"/>
        </w:tabs>
        <w:ind w:firstLine="709"/>
        <w:contextualSpacing/>
        <w:jc w:val="center"/>
        <w:rPr>
          <w:b/>
          <w:color w:val="000000" w:themeColor="text1"/>
        </w:rPr>
      </w:pPr>
    </w:p>
    <w:p w:rsidR="001F16AF" w:rsidRPr="00234621" w:rsidRDefault="001F16AF" w:rsidP="001F16AF">
      <w:pPr>
        <w:tabs>
          <w:tab w:val="left" w:pos="5695"/>
        </w:tabs>
        <w:ind w:firstLine="709"/>
        <w:contextualSpacing/>
        <w:jc w:val="center"/>
        <w:rPr>
          <w:color w:val="000000" w:themeColor="text1"/>
        </w:rPr>
      </w:pPr>
      <w:r w:rsidRPr="00234621">
        <w:rPr>
          <w:b/>
          <w:color w:val="000000" w:themeColor="text1"/>
        </w:rPr>
        <w:t>Общая трудоемкость дисциплины</w:t>
      </w:r>
    </w:p>
    <w:p w:rsidR="001F16AF" w:rsidRDefault="001F16AF" w:rsidP="00234621">
      <w:pPr>
        <w:ind w:firstLine="709"/>
        <w:jc w:val="both"/>
      </w:pPr>
    </w:p>
    <w:p w:rsidR="00F06FC2" w:rsidRPr="00234621" w:rsidRDefault="00F06FC2" w:rsidP="00234621">
      <w:pPr>
        <w:ind w:firstLine="709"/>
        <w:jc w:val="both"/>
      </w:pPr>
      <w:r w:rsidRPr="00234621">
        <w:t xml:space="preserve">Общая трудоемкость дисциплины (модуля) по очной форме составляет 3 зачетных единицы, 108 часов, из которых 30,5 </w:t>
      </w:r>
      <w:proofErr w:type="gramStart"/>
      <w:r w:rsidRPr="00234621">
        <w:t>часа  составляет</w:t>
      </w:r>
      <w:proofErr w:type="gramEnd"/>
      <w:r w:rsidRPr="00234621">
        <w:t xml:space="preserve"> контактная работа магистра с преподавателем (10 часов занятия лекционного типа, 20 часов занятия семинарского типа, 0,5 часа </w:t>
      </w:r>
      <w:r w:rsidR="001F16AF">
        <w:t>–</w:t>
      </w:r>
      <w:r w:rsidRPr="00234621">
        <w:t xml:space="preserve"> ИКР), 42 часов составляет  самостоятельная работа магистра, контроль (экзамен) – 35,5 часа.</w:t>
      </w:r>
    </w:p>
    <w:p w:rsidR="00405558" w:rsidRDefault="001F16AF" w:rsidP="001F16AF">
      <w:pPr>
        <w:pStyle w:val="ac"/>
        <w:widowControl/>
        <w:tabs>
          <w:tab w:val="left" w:pos="2160"/>
        </w:tabs>
        <w:spacing w:after="0"/>
        <w:ind w:left="0" w:firstLine="709"/>
        <w:jc w:val="center"/>
        <w:rPr>
          <w:iCs/>
          <w:spacing w:val="-11"/>
          <w:sz w:val="24"/>
          <w:szCs w:val="24"/>
        </w:rPr>
      </w:pPr>
      <w:r>
        <w:rPr>
          <w:iCs/>
          <w:spacing w:val="-11"/>
          <w:sz w:val="24"/>
          <w:szCs w:val="24"/>
        </w:rPr>
        <w:t>Содержание дисциплины</w:t>
      </w:r>
    </w:p>
    <w:p w:rsidR="001F16AF" w:rsidRDefault="001F16AF" w:rsidP="001F16AF">
      <w:pPr>
        <w:pStyle w:val="ac"/>
        <w:widowControl/>
        <w:tabs>
          <w:tab w:val="left" w:pos="2160"/>
        </w:tabs>
        <w:spacing w:after="0"/>
        <w:ind w:left="0" w:firstLine="709"/>
        <w:jc w:val="center"/>
        <w:rPr>
          <w:iCs/>
          <w:spacing w:val="-11"/>
          <w:sz w:val="24"/>
          <w:szCs w:val="24"/>
        </w:rPr>
      </w:pPr>
    </w:p>
    <w:p w:rsidR="00F06FC2" w:rsidRPr="001F16AF" w:rsidRDefault="00F06FC2" w:rsidP="00234621">
      <w:pPr>
        <w:pStyle w:val="ac"/>
        <w:widowControl/>
        <w:tabs>
          <w:tab w:val="left" w:pos="2160"/>
        </w:tabs>
        <w:spacing w:after="0"/>
        <w:ind w:left="0" w:firstLine="709"/>
        <w:jc w:val="both"/>
        <w:rPr>
          <w:b w:val="0"/>
          <w:spacing w:val="-11"/>
          <w:sz w:val="24"/>
          <w:szCs w:val="24"/>
        </w:rPr>
      </w:pPr>
      <w:r w:rsidRPr="001F16AF">
        <w:rPr>
          <w:b w:val="0"/>
          <w:iCs/>
          <w:spacing w:val="-11"/>
          <w:sz w:val="24"/>
          <w:szCs w:val="24"/>
        </w:rPr>
        <w:t>Тема 1.</w:t>
      </w:r>
      <w:r w:rsidRPr="001F16AF">
        <w:rPr>
          <w:b w:val="0"/>
          <w:spacing w:val="-11"/>
          <w:sz w:val="24"/>
          <w:szCs w:val="24"/>
        </w:rPr>
        <w:t xml:space="preserve"> </w:t>
      </w:r>
      <w:r w:rsidRPr="001F16AF">
        <w:rPr>
          <w:b w:val="0"/>
          <w:sz w:val="24"/>
          <w:szCs w:val="24"/>
        </w:rPr>
        <w:t>Международное производство и международный бизнес. Теоретические принципы экономики и организации международного бизнеса.</w:t>
      </w:r>
    </w:p>
    <w:p w:rsidR="00F06FC2" w:rsidRPr="001F16AF" w:rsidRDefault="00F06FC2" w:rsidP="00234621">
      <w:pPr>
        <w:pStyle w:val="ac"/>
        <w:widowControl/>
        <w:tabs>
          <w:tab w:val="left" w:pos="2160"/>
        </w:tabs>
        <w:spacing w:after="0"/>
        <w:ind w:left="0" w:firstLine="709"/>
        <w:jc w:val="both"/>
        <w:rPr>
          <w:b w:val="0"/>
          <w:sz w:val="24"/>
          <w:szCs w:val="24"/>
        </w:rPr>
      </w:pPr>
      <w:r w:rsidRPr="001F16AF">
        <w:rPr>
          <w:b w:val="0"/>
          <w:sz w:val="24"/>
          <w:szCs w:val="24"/>
        </w:rPr>
        <w:t xml:space="preserve">Тема 2. Корпоративные стратегии внешнеэкономической деятельности компаний на зарубежных рынках. Конкуренция в международном бизнесе. </w:t>
      </w:r>
    </w:p>
    <w:p w:rsidR="00F06FC2" w:rsidRPr="001F16AF" w:rsidRDefault="00F06FC2" w:rsidP="00234621">
      <w:pPr>
        <w:ind w:firstLine="709"/>
        <w:jc w:val="both"/>
      </w:pPr>
      <w:r w:rsidRPr="001F16AF">
        <w:t xml:space="preserve">Тема 3. Юридические лица в международном бизнесе: правовой статус, </w:t>
      </w:r>
      <w:proofErr w:type="spellStart"/>
      <w:r w:rsidRPr="001F16AF">
        <w:t>страновые</w:t>
      </w:r>
      <w:proofErr w:type="spellEnd"/>
      <w:r w:rsidRPr="001F16AF">
        <w:t xml:space="preserve"> и региональные особенности. Интегрированные корпоративные структуры в международном бизнесе.</w:t>
      </w:r>
    </w:p>
    <w:p w:rsidR="00F06FC2" w:rsidRPr="001F16AF" w:rsidRDefault="00F06FC2" w:rsidP="00234621">
      <w:pPr>
        <w:pStyle w:val="12"/>
        <w:spacing w:before="0" w:after="0"/>
        <w:ind w:firstLine="709"/>
        <w:jc w:val="both"/>
        <w:rPr>
          <w:bCs/>
          <w:szCs w:val="24"/>
        </w:rPr>
      </w:pPr>
      <w:r w:rsidRPr="001F16AF">
        <w:rPr>
          <w:szCs w:val="24"/>
        </w:rPr>
        <w:t>Тема 4. П</w:t>
      </w:r>
      <w:r w:rsidRPr="001F16AF">
        <w:rPr>
          <w:bCs/>
          <w:szCs w:val="24"/>
        </w:rPr>
        <w:t xml:space="preserve">равовой механизм регулирования международного бизнеса. Обязательства в международном бизнесе. </w:t>
      </w:r>
      <w:r w:rsidRPr="001F16AF">
        <w:rPr>
          <w:szCs w:val="24"/>
        </w:rPr>
        <w:t xml:space="preserve">Коммерческие операции, сделки. Договорные обязательства в международном бизнесе. Виды договоров в международном бизнесе. </w:t>
      </w:r>
      <w:r w:rsidRPr="001F16AF">
        <w:rPr>
          <w:bCs/>
          <w:szCs w:val="24"/>
        </w:rPr>
        <w:t>Внешнеэкономический контракт.</w:t>
      </w:r>
    </w:p>
    <w:p w:rsidR="00F06FC2" w:rsidRPr="001F16AF" w:rsidRDefault="00F06FC2" w:rsidP="00234621">
      <w:pPr>
        <w:pStyle w:val="12"/>
        <w:spacing w:before="0" w:after="0"/>
        <w:ind w:firstLine="709"/>
        <w:jc w:val="both"/>
        <w:rPr>
          <w:szCs w:val="24"/>
        </w:rPr>
      </w:pPr>
      <w:r w:rsidRPr="001F16AF">
        <w:rPr>
          <w:szCs w:val="24"/>
        </w:rPr>
        <w:t xml:space="preserve">Тема 5. Международные торговые операции. Тема 6. Международный бизнес сферы услуг. </w:t>
      </w:r>
    </w:p>
    <w:p w:rsidR="00BA217E" w:rsidRPr="001F16AF" w:rsidRDefault="00F06FC2" w:rsidP="00234621">
      <w:pPr>
        <w:pStyle w:val="12"/>
        <w:spacing w:before="0" w:after="0"/>
        <w:ind w:firstLine="709"/>
        <w:jc w:val="both"/>
        <w:rPr>
          <w:iCs/>
          <w:szCs w:val="24"/>
        </w:rPr>
      </w:pPr>
      <w:r w:rsidRPr="001F16AF">
        <w:rPr>
          <w:iCs/>
          <w:szCs w:val="24"/>
        </w:rPr>
        <w:t xml:space="preserve">Тема 7. Международный инвестиционный бизнес. Инвестиционное соглашение (контракт). Инвестиционный проект. </w:t>
      </w:r>
    </w:p>
    <w:p w:rsidR="00BA217E" w:rsidRPr="001F16AF" w:rsidRDefault="00F06FC2" w:rsidP="00234621">
      <w:pPr>
        <w:pStyle w:val="12"/>
        <w:spacing w:before="0" w:after="0"/>
        <w:ind w:firstLine="709"/>
        <w:jc w:val="both"/>
        <w:rPr>
          <w:iCs/>
          <w:spacing w:val="-4"/>
          <w:szCs w:val="24"/>
        </w:rPr>
      </w:pPr>
      <w:r w:rsidRPr="001F16AF">
        <w:rPr>
          <w:iCs/>
          <w:szCs w:val="24"/>
        </w:rPr>
        <w:t>Тема 8. Маркетинговые стратегии в международном бизнесе.</w:t>
      </w:r>
      <w:r w:rsidRPr="001F16AF">
        <w:rPr>
          <w:iCs/>
          <w:spacing w:val="-6"/>
          <w:szCs w:val="24"/>
        </w:rPr>
        <w:t xml:space="preserve"> Международная деловая среда и деловая культура.</w:t>
      </w:r>
      <w:r w:rsidRPr="001F16AF">
        <w:rPr>
          <w:iCs/>
          <w:spacing w:val="-4"/>
          <w:szCs w:val="24"/>
        </w:rPr>
        <w:t xml:space="preserve"> </w:t>
      </w:r>
    </w:p>
    <w:p w:rsidR="00C9154F" w:rsidRPr="001F16AF" w:rsidRDefault="00F06FC2" w:rsidP="00234621">
      <w:pPr>
        <w:pStyle w:val="12"/>
        <w:spacing w:before="0" w:after="0"/>
        <w:ind w:firstLine="709"/>
        <w:jc w:val="both"/>
        <w:rPr>
          <w:szCs w:val="24"/>
        </w:rPr>
      </w:pPr>
      <w:r w:rsidRPr="001F16AF">
        <w:rPr>
          <w:spacing w:val="-6"/>
          <w:szCs w:val="24"/>
        </w:rPr>
        <w:t xml:space="preserve">Тема 9. Риски в системе международных бизнес отношений: анализ, управление, способы их </w:t>
      </w:r>
      <w:r w:rsidRPr="001F16AF">
        <w:rPr>
          <w:szCs w:val="24"/>
        </w:rPr>
        <w:t xml:space="preserve">минимизации. </w:t>
      </w:r>
    </w:p>
    <w:p w:rsidR="00C9154F" w:rsidRPr="001F16AF" w:rsidRDefault="00F06FC2" w:rsidP="00234621">
      <w:pPr>
        <w:pStyle w:val="12"/>
        <w:spacing w:before="0" w:after="0"/>
        <w:ind w:firstLine="709"/>
        <w:jc w:val="both"/>
        <w:rPr>
          <w:szCs w:val="24"/>
        </w:rPr>
      </w:pPr>
      <w:r w:rsidRPr="001F16AF">
        <w:rPr>
          <w:szCs w:val="24"/>
        </w:rPr>
        <w:t xml:space="preserve">Тема 10. Защита прав и регулирование споров в международном бизнесе: национальная и международная практика. </w:t>
      </w:r>
    </w:p>
    <w:p w:rsidR="00F06FC2" w:rsidRPr="001F16AF" w:rsidRDefault="00F06FC2" w:rsidP="00234621">
      <w:pPr>
        <w:pStyle w:val="12"/>
        <w:spacing w:before="0" w:after="0"/>
        <w:ind w:firstLine="709"/>
        <w:jc w:val="both"/>
        <w:rPr>
          <w:szCs w:val="24"/>
        </w:rPr>
      </w:pPr>
      <w:r w:rsidRPr="001F16AF">
        <w:rPr>
          <w:szCs w:val="24"/>
        </w:rPr>
        <w:t xml:space="preserve">Тема 11. Международные транспортные услуги и логистика. </w:t>
      </w:r>
    </w:p>
    <w:p w:rsidR="00F06FC2" w:rsidRPr="001F16AF" w:rsidRDefault="00F06FC2" w:rsidP="00234621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1F16AF">
        <w:rPr>
          <w:rFonts w:ascii="Times New Roman" w:hAnsi="Times New Roman"/>
          <w:i w:val="0"/>
          <w:sz w:val="24"/>
          <w:szCs w:val="24"/>
        </w:rPr>
        <w:t>Тема 12. Международный бизнес сферы высокотехнологичных услуг: соглашения в сфере создания и использования произведений науки и техники, обязательства на выполнение НИОКР, авторские и лицензионные соглашения.</w:t>
      </w:r>
    </w:p>
    <w:p w:rsidR="00C9154F" w:rsidRPr="001F16AF" w:rsidRDefault="00F06FC2" w:rsidP="00234621">
      <w:pPr>
        <w:pStyle w:val="12"/>
        <w:spacing w:before="0" w:after="0"/>
        <w:ind w:firstLine="709"/>
        <w:jc w:val="both"/>
        <w:rPr>
          <w:spacing w:val="-12"/>
          <w:szCs w:val="24"/>
        </w:rPr>
      </w:pPr>
      <w:r w:rsidRPr="001F16AF">
        <w:rPr>
          <w:szCs w:val="24"/>
        </w:rPr>
        <w:t xml:space="preserve">Тема 13. </w:t>
      </w:r>
      <w:r w:rsidRPr="001F16AF">
        <w:rPr>
          <w:spacing w:val="-12"/>
          <w:szCs w:val="24"/>
        </w:rPr>
        <w:t xml:space="preserve">Промышленная кооперация в международном бизнесе. </w:t>
      </w:r>
    </w:p>
    <w:p w:rsidR="00F06FC2" w:rsidRPr="001F16AF" w:rsidRDefault="00F06FC2" w:rsidP="00234621">
      <w:pPr>
        <w:pStyle w:val="12"/>
        <w:spacing w:before="0" w:after="0"/>
        <w:ind w:firstLine="709"/>
        <w:jc w:val="both"/>
        <w:rPr>
          <w:szCs w:val="24"/>
        </w:rPr>
      </w:pPr>
      <w:r w:rsidRPr="001F16AF">
        <w:rPr>
          <w:szCs w:val="24"/>
        </w:rPr>
        <w:t>Тема 14. Формы в международном бизнесе. Аутсорсинг, лизинг факторинг, франчайзинг в международном бизнесе.</w:t>
      </w:r>
    </w:p>
    <w:p w:rsidR="00F06FC2" w:rsidRPr="001F16AF" w:rsidRDefault="00F06FC2" w:rsidP="00234621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F16AF">
        <w:rPr>
          <w:rFonts w:ascii="Times New Roman" w:hAnsi="Times New Roman"/>
          <w:i w:val="0"/>
          <w:sz w:val="24"/>
          <w:szCs w:val="24"/>
        </w:rPr>
        <w:t xml:space="preserve">Тема 15. Международный бизнес в основных секторах мировой экономики. Международный бизнес в энергетике. </w:t>
      </w:r>
    </w:p>
    <w:p w:rsidR="00F06FC2" w:rsidRPr="001F16AF" w:rsidRDefault="00F06FC2" w:rsidP="00234621">
      <w:pPr>
        <w:pStyle w:val="12"/>
        <w:spacing w:before="0" w:after="0"/>
        <w:ind w:firstLine="709"/>
        <w:jc w:val="both"/>
        <w:rPr>
          <w:szCs w:val="24"/>
        </w:rPr>
      </w:pPr>
      <w:r w:rsidRPr="001F16AF">
        <w:rPr>
          <w:szCs w:val="24"/>
        </w:rPr>
        <w:t xml:space="preserve">Тема 16. Ценообразование в международном бизнесе. Международные расчетные системы. </w:t>
      </w:r>
    </w:p>
    <w:p w:rsidR="00C9154F" w:rsidRPr="001F16AF" w:rsidRDefault="00F06FC2" w:rsidP="00234621">
      <w:pPr>
        <w:ind w:firstLine="709"/>
        <w:jc w:val="both"/>
      </w:pPr>
      <w:r w:rsidRPr="001F16AF">
        <w:lastRenderedPageBreak/>
        <w:t xml:space="preserve">Тема 17. Международный бизнес в условиях экономической интеграции: особенности и сравнительные преимущества. </w:t>
      </w:r>
    </w:p>
    <w:p w:rsidR="00F06FC2" w:rsidRPr="001F16AF" w:rsidRDefault="00F06FC2" w:rsidP="00234621">
      <w:pPr>
        <w:ind w:firstLine="709"/>
        <w:jc w:val="both"/>
      </w:pPr>
      <w:r w:rsidRPr="001F16AF">
        <w:t xml:space="preserve">Тема 18. Международный технологический обмен. </w:t>
      </w:r>
    </w:p>
    <w:p w:rsidR="00C9154F" w:rsidRPr="001F16AF" w:rsidRDefault="00C9154F" w:rsidP="00234621">
      <w:pPr>
        <w:ind w:firstLine="709"/>
        <w:jc w:val="both"/>
      </w:pPr>
    </w:p>
    <w:p w:rsidR="001F16AF" w:rsidRPr="00234621" w:rsidRDefault="001F16AF" w:rsidP="001F16AF">
      <w:pPr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 xml:space="preserve">Виды учебной работы: </w:t>
      </w:r>
      <w:r w:rsidRPr="00234621">
        <w:rPr>
          <w:rFonts w:eastAsia="Calibri"/>
          <w:lang w:eastAsia="en-US"/>
        </w:rPr>
        <w:t xml:space="preserve">занятия лекционного </w:t>
      </w:r>
      <w:proofErr w:type="gramStart"/>
      <w:r w:rsidRPr="00234621">
        <w:rPr>
          <w:rFonts w:eastAsia="Calibri"/>
          <w:lang w:eastAsia="en-US"/>
        </w:rPr>
        <w:t>типа,  занятия</w:t>
      </w:r>
      <w:proofErr w:type="gramEnd"/>
      <w:r w:rsidRPr="00234621">
        <w:rPr>
          <w:rFonts w:eastAsia="Calibri"/>
          <w:lang w:eastAsia="en-US"/>
        </w:rPr>
        <w:t xml:space="preserve"> семинарского типа</w:t>
      </w:r>
      <w:r w:rsidRPr="00234621">
        <w:rPr>
          <w:rFonts w:eastAsia="Calibri"/>
          <w:color w:val="000000"/>
          <w:lang w:eastAsia="en-US"/>
        </w:rPr>
        <w:t>.</w:t>
      </w:r>
    </w:p>
    <w:p w:rsidR="001F16AF" w:rsidRPr="00234621" w:rsidRDefault="001F16AF" w:rsidP="001F16AF">
      <w:pPr>
        <w:ind w:left="708" w:firstLine="1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Формы текущего контроля:</w:t>
      </w:r>
      <w:r w:rsidRPr="00234621"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C9154F" w:rsidRPr="00234621" w:rsidRDefault="00C9154F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Форма промежуточной аттестации: </w:t>
      </w:r>
      <w:r w:rsidRPr="00234621">
        <w:rPr>
          <w:rFonts w:eastAsia="Calibri"/>
          <w:lang w:eastAsia="en-US"/>
        </w:rPr>
        <w:t>экзамен</w:t>
      </w:r>
    </w:p>
    <w:p w:rsidR="00C9154F" w:rsidRPr="00234621" w:rsidRDefault="001F16AF" w:rsidP="001F16AF">
      <w:pPr>
        <w:rPr>
          <w:b/>
          <w:caps/>
        </w:rPr>
      </w:pPr>
      <w:r>
        <w:rPr>
          <w:rFonts w:eastAsia="Calibri"/>
          <w:b/>
          <w:lang w:eastAsia="en-US"/>
        </w:rPr>
        <w:t xml:space="preserve">            </w:t>
      </w:r>
      <w:r w:rsidR="00C9154F" w:rsidRPr="00234621">
        <w:rPr>
          <w:rFonts w:eastAsia="Calibri"/>
          <w:b/>
          <w:lang w:eastAsia="en-US"/>
        </w:rPr>
        <w:t>Разработчик: д.э.н., профессор Толмачев П.И</w:t>
      </w:r>
    </w:p>
    <w:p w:rsidR="00C9154F" w:rsidRPr="00234621" w:rsidRDefault="00C9154F" w:rsidP="00234621">
      <w:pPr>
        <w:ind w:firstLine="709"/>
        <w:jc w:val="both"/>
      </w:pPr>
    </w:p>
    <w:p w:rsidR="00F06FC2" w:rsidRPr="00234621" w:rsidRDefault="00F06FC2" w:rsidP="00234621">
      <w:pPr>
        <w:ind w:firstLine="709"/>
        <w:jc w:val="center"/>
        <w:rPr>
          <w:b/>
          <w:caps/>
        </w:rPr>
      </w:pPr>
    </w:p>
    <w:p w:rsidR="007A05EB" w:rsidRPr="00234621" w:rsidRDefault="00405558" w:rsidP="00234621">
      <w:pPr>
        <w:tabs>
          <w:tab w:val="left" w:pos="567"/>
        </w:tabs>
        <w:ind w:firstLine="709"/>
        <w:jc w:val="center"/>
        <w:rPr>
          <w:b/>
        </w:rPr>
      </w:pPr>
      <w:r w:rsidRPr="00234621">
        <w:rPr>
          <w:b/>
        </w:rPr>
        <w:t xml:space="preserve"> </w:t>
      </w:r>
      <w:r w:rsidR="007A05EB" w:rsidRPr="00234621">
        <w:rPr>
          <w:b/>
        </w:rPr>
        <w:t>«Антикризисный менеджмент»</w:t>
      </w:r>
    </w:p>
    <w:p w:rsidR="007A05EB" w:rsidRPr="00234621" w:rsidRDefault="007A05EB" w:rsidP="00234621">
      <w:pPr>
        <w:ind w:firstLine="709"/>
        <w:jc w:val="center"/>
        <w:rPr>
          <w:b/>
          <w:caps/>
        </w:rPr>
      </w:pPr>
    </w:p>
    <w:p w:rsidR="007A05EB" w:rsidRPr="00234621" w:rsidRDefault="007A05EB" w:rsidP="00234621">
      <w:pPr>
        <w:ind w:firstLine="709"/>
        <w:jc w:val="both"/>
      </w:pPr>
      <w:r w:rsidRPr="00234621">
        <w:rPr>
          <w:b/>
        </w:rPr>
        <w:t>Цель:</w:t>
      </w:r>
      <w:r w:rsidRPr="00234621">
        <w:t xml:space="preserve"> получение целостного представления о понятии антикризисного управления и рассмотрения процедур банкротства как способа защиты прав и имущественных интересов кредитора и должника. Определение тенденций правового регулирования антикризисного управления в России и за рубежом.</w:t>
      </w:r>
    </w:p>
    <w:p w:rsidR="007A05EB" w:rsidRDefault="007A05EB" w:rsidP="00234621">
      <w:pPr>
        <w:ind w:firstLine="709"/>
        <w:jc w:val="both"/>
      </w:pPr>
      <w:r w:rsidRPr="00234621">
        <w:rPr>
          <w:b/>
        </w:rPr>
        <w:t xml:space="preserve">Задачи: </w:t>
      </w:r>
      <w:r w:rsidRPr="00234621">
        <w:rPr>
          <w:lang w:eastAsia="en-US" w:bidi="en-US"/>
        </w:rPr>
        <w:t xml:space="preserve">курса </w:t>
      </w:r>
      <w:r w:rsidRPr="00234621">
        <w:t>состоят в том, чтобы с</w:t>
      </w:r>
      <w:r w:rsidR="00295DBC">
        <w:t>туденты осво</w:t>
      </w:r>
      <w:r w:rsidRPr="00234621">
        <w:t>или теоретические знания и прикладные навыки, необходимые для участия в антикризисном управлении и процедурах банкротства.</w:t>
      </w:r>
    </w:p>
    <w:p w:rsidR="00295DBC" w:rsidRDefault="00295DBC" w:rsidP="00234621">
      <w:pPr>
        <w:ind w:firstLine="709"/>
        <w:jc w:val="both"/>
      </w:pPr>
    </w:p>
    <w:p w:rsidR="00295DBC" w:rsidRDefault="00295DBC" w:rsidP="00295DB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4621">
        <w:rPr>
          <w:b/>
        </w:rPr>
        <w:t>Планируемые ре</w:t>
      </w:r>
      <w:r>
        <w:rPr>
          <w:b/>
        </w:rPr>
        <w:t>зультаты обучения по дисциплине</w:t>
      </w:r>
    </w:p>
    <w:p w:rsidR="00295DBC" w:rsidRDefault="00295DBC" w:rsidP="00295DB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95DBC" w:rsidRPr="00234621" w:rsidRDefault="00295DBC" w:rsidP="00295DBC">
      <w:pPr>
        <w:autoSpaceDE w:val="0"/>
        <w:autoSpaceDN w:val="0"/>
        <w:adjustRightInd w:val="0"/>
        <w:jc w:val="both"/>
        <w:rPr>
          <w:rStyle w:val="FontStyle80"/>
          <w:rFonts w:eastAsia="Calibri"/>
          <w:sz w:val="24"/>
          <w:szCs w:val="24"/>
        </w:rPr>
      </w:pPr>
      <w:r w:rsidRPr="00541E28">
        <w:rPr>
          <w:rStyle w:val="FontStyle80"/>
          <w:rFonts w:eastAsia="Calibri"/>
          <w:b/>
          <w:sz w:val="24"/>
          <w:szCs w:val="24"/>
        </w:rPr>
        <w:t>УК-1</w:t>
      </w:r>
      <w:r w:rsidRPr="00234621">
        <w:rPr>
          <w:rStyle w:val="FontStyle80"/>
          <w:rFonts w:eastAsia="Calibri"/>
          <w:sz w:val="24"/>
          <w:szCs w:val="24"/>
        </w:rPr>
        <w:t xml:space="preserve">. </w:t>
      </w:r>
      <w:r w:rsidRPr="00234621"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295DBC" w:rsidRDefault="00295DBC" w:rsidP="00295DBC">
      <w:pPr>
        <w:jc w:val="both"/>
      </w:pPr>
      <w:r w:rsidRPr="00541E28">
        <w:rPr>
          <w:rStyle w:val="FontStyle80"/>
          <w:rFonts w:eastAsia="Calibri"/>
          <w:b/>
          <w:sz w:val="24"/>
          <w:szCs w:val="24"/>
        </w:rPr>
        <w:t>УК-2.</w:t>
      </w:r>
      <w:r w:rsidRPr="00234621">
        <w:rPr>
          <w:rStyle w:val="FontStyle80"/>
          <w:rFonts w:eastAsia="Calibri"/>
          <w:sz w:val="24"/>
          <w:szCs w:val="24"/>
        </w:rPr>
        <w:t xml:space="preserve"> </w:t>
      </w:r>
      <w:r w:rsidRPr="00234621">
        <w:t>Способен управлять проектом на всех этапах его жизненного цикла</w:t>
      </w:r>
    </w:p>
    <w:p w:rsidR="00295DBC" w:rsidRPr="00234621" w:rsidRDefault="00295DBC" w:rsidP="00295DBC">
      <w:pPr>
        <w:autoSpaceDE w:val="0"/>
        <w:autoSpaceDN w:val="0"/>
        <w:adjustRightInd w:val="0"/>
        <w:jc w:val="both"/>
        <w:rPr>
          <w:rStyle w:val="FontStyle80"/>
          <w:rFonts w:eastAsia="Calibri"/>
          <w:sz w:val="24"/>
          <w:szCs w:val="24"/>
        </w:rPr>
      </w:pPr>
      <w:r w:rsidRPr="00541E28">
        <w:rPr>
          <w:rStyle w:val="FontStyle80"/>
          <w:rFonts w:eastAsia="Calibri"/>
          <w:b/>
          <w:sz w:val="24"/>
          <w:szCs w:val="24"/>
        </w:rPr>
        <w:t>УК-3.</w:t>
      </w:r>
      <w:r w:rsidRPr="00234621">
        <w:t xml:space="preserve"> Способен организовать и руководить работой команды, вырабатывая командную стратегию для достижения поставленной цели</w:t>
      </w:r>
    </w:p>
    <w:p w:rsidR="00295DBC" w:rsidRPr="00234621" w:rsidRDefault="00295DBC" w:rsidP="00295DBC">
      <w:pPr>
        <w:jc w:val="both"/>
      </w:pPr>
    </w:p>
    <w:p w:rsidR="00295DBC" w:rsidRPr="00FA26B2" w:rsidRDefault="00295DBC" w:rsidP="00295DBC">
      <w:pPr>
        <w:ind w:firstLine="512"/>
        <w:jc w:val="center"/>
      </w:pPr>
      <w:r w:rsidRPr="00F16DAD">
        <w:rPr>
          <w:rFonts w:eastAsia="MS PMincho"/>
          <w:b/>
        </w:rPr>
        <w:t>Место дисциплины в структуре ОПОП ВО</w:t>
      </w:r>
    </w:p>
    <w:p w:rsidR="007A05EB" w:rsidRPr="00E151CF" w:rsidRDefault="007A05EB" w:rsidP="00295DBC">
      <w:pPr>
        <w:tabs>
          <w:tab w:val="left" w:pos="567"/>
        </w:tabs>
        <w:jc w:val="center"/>
        <w:rPr>
          <w:i/>
        </w:rPr>
      </w:pPr>
    </w:p>
    <w:p w:rsidR="007A05EB" w:rsidRPr="00234621" w:rsidRDefault="007A05EB" w:rsidP="00234621">
      <w:pPr>
        <w:tabs>
          <w:tab w:val="left" w:pos="567"/>
        </w:tabs>
        <w:ind w:firstLine="567"/>
        <w:jc w:val="both"/>
        <w:rPr>
          <w:i/>
          <w:shd w:val="clear" w:color="auto" w:fill="FFFF00"/>
        </w:rPr>
      </w:pPr>
      <w:r w:rsidRPr="00234621">
        <w:t>Дисциплина «Антикризисный менеджмент»</w:t>
      </w:r>
      <w:r w:rsidRPr="00234621">
        <w:rPr>
          <w:b/>
        </w:rPr>
        <w:t xml:space="preserve"> </w:t>
      </w:r>
      <w:r w:rsidRPr="00234621">
        <w:t>является обязательной дисциплиной Блока 1 (Б</w:t>
      </w:r>
      <w:proofErr w:type="gramStart"/>
      <w:r w:rsidRPr="00234621">
        <w:t>1.О.</w:t>
      </w:r>
      <w:proofErr w:type="gramEnd"/>
      <w:r w:rsidRPr="00234621">
        <w:t xml:space="preserve">12) программы магистратуры </w:t>
      </w:r>
      <w:r w:rsidRPr="00234621">
        <w:rPr>
          <w:i/>
        </w:rPr>
        <w:t>«</w:t>
      </w:r>
      <w:r w:rsidR="00295DBC">
        <w:t>Международный бизнес», «Международная экономика».</w:t>
      </w:r>
    </w:p>
    <w:p w:rsidR="007A05EB" w:rsidRPr="00234621" w:rsidRDefault="007A05EB" w:rsidP="00234621">
      <w:pPr>
        <w:tabs>
          <w:tab w:val="left" w:pos="567"/>
        </w:tabs>
        <w:ind w:firstLine="567"/>
        <w:jc w:val="both"/>
        <w:rPr>
          <w:i/>
        </w:rPr>
      </w:pPr>
      <w:r w:rsidRPr="00234621">
        <w:tab/>
        <w:t>Она связана с дисциплинами «</w:t>
      </w:r>
      <w:proofErr w:type="spellStart"/>
      <w:r w:rsidRPr="00234621">
        <w:t>Геоэкономика</w:t>
      </w:r>
      <w:proofErr w:type="spellEnd"/>
      <w:r w:rsidRPr="00234621">
        <w:t>», «Теория инвестиционного анализа и финансирования проектов» и «Международный бизнес»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7A05EB" w:rsidRDefault="00295DBC" w:rsidP="00295DBC">
      <w:pPr>
        <w:tabs>
          <w:tab w:val="left" w:pos="567"/>
        </w:tabs>
        <w:ind w:firstLine="567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295DBC" w:rsidRPr="00295DBC" w:rsidRDefault="00295DBC" w:rsidP="00295DBC">
      <w:pPr>
        <w:tabs>
          <w:tab w:val="left" w:pos="567"/>
        </w:tabs>
        <w:ind w:firstLine="567"/>
        <w:jc w:val="center"/>
        <w:rPr>
          <w:b/>
        </w:rPr>
      </w:pPr>
    </w:p>
    <w:p w:rsidR="007A05EB" w:rsidRPr="00234621" w:rsidRDefault="007A05EB" w:rsidP="00234621">
      <w:pPr>
        <w:tabs>
          <w:tab w:val="left" w:pos="567"/>
        </w:tabs>
        <w:ind w:firstLine="567"/>
        <w:jc w:val="both"/>
      </w:pPr>
      <w:r w:rsidRPr="00234621">
        <w:t xml:space="preserve">Общая трудоемкость дисциплины </w:t>
      </w:r>
      <w:r w:rsidRPr="00234621">
        <w:rPr>
          <w:b/>
        </w:rPr>
        <w:t>по очной форме</w:t>
      </w:r>
      <w:r w:rsidRPr="00234621">
        <w:t xml:space="preserve"> составляет 3 зачетные единицы, 108 часов, из которых 25,5 часов составляет контактная работа магистра с преподавателем (8 часов занятия лекционного типа, 14 часов занятия семинарского типа, 3,5 часа – ИКР), 35,5 часов – аттестационные испытания и 47 часов составляет самостоятельная работа обучающихся.</w:t>
      </w:r>
    </w:p>
    <w:p w:rsidR="007A05EB" w:rsidRPr="00234621" w:rsidRDefault="007A05EB" w:rsidP="00234621">
      <w:pPr>
        <w:tabs>
          <w:tab w:val="left" w:pos="567"/>
        </w:tabs>
        <w:ind w:firstLine="567"/>
        <w:jc w:val="both"/>
        <w:rPr>
          <w:b/>
        </w:rPr>
      </w:pPr>
    </w:p>
    <w:p w:rsidR="007A05EB" w:rsidRPr="00234621" w:rsidRDefault="007A05EB" w:rsidP="00295DBC">
      <w:pPr>
        <w:tabs>
          <w:tab w:val="left" w:pos="567"/>
        </w:tabs>
        <w:ind w:firstLine="567"/>
        <w:jc w:val="center"/>
      </w:pPr>
      <w:r w:rsidRPr="00234621">
        <w:rPr>
          <w:b/>
        </w:rPr>
        <w:t>Содержание дисциплины:</w:t>
      </w:r>
    </w:p>
    <w:p w:rsidR="007A05EB" w:rsidRPr="00234621" w:rsidRDefault="007A05EB" w:rsidP="00234621">
      <w:pPr>
        <w:tabs>
          <w:tab w:val="left" w:pos="567"/>
        </w:tabs>
        <w:ind w:firstLine="567"/>
        <w:jc w:val="center"/>
        <w:rPr>
          <w:b/>
        </w:rPr>
      </w:pPr>
    </w:p>
    <w:p w:rsidR="007A05EB" w:rsidRPr="00234621" w:rsidRDefault="007A05EB" w:rsidP="00234621">
      <w:pPr>
        <w:ind w:firstLine="567"/>
        <w:jc w:val="both"/>
      </w:pPr>
      <w:r w:rsidRPr="00234621">
        <w:rPr>
          <w:b/>
        </w:rPr>
        <w:t>Тема 1.</w:t>
      </w:r>
      <w:r w:rsidRPr="00234621">
        <w:t xml:space="preserve"> Введение в антикризисный менеджмент. </w:t>
      </w:r>
    </w:p>
    <w:p w:rsidR="007A05EB" w:rsidRPr="00234621" w:rsidRDefault="007A05EB" w:rsidP="00234621">
      <w:pPr>
        <w:ind w:firstLine="567"/>
        <w:jc w:val="both"/>
      </w:pPr>
      <w:r w:rsidRPr="00234621">
        <w:rPr>
          <w:b/>
        </w:rPr>
        <w:t>Тема 2.</w:t>
      </w:r>
      <w:r w:rsidRPr="00234621">
        <w:t xml:space="preserve"> Критерии несостоятельности </w:t>
      </w:r>
      <w:r w:rsidRPr="00234621">
        <w:rPr>
          <w:lang w:eastAsia="en-US"/>
        </w:rPr>
        <w:t>(банкротства)</w:t>
      </w:r>
      <w:r w:rsidRPr="00234621">
        <w:t xml:space="preserve">.  </w:t>
      </w:r>
    </w:p>
    <w:p w:rsidR="007A05EB" w:rsidRPr="00234621" w:rsidRDefault="007A05EB" w:rsidP="00234621">
      <w:pPr>
        <w:ind w:firstLine="567"/>
        <w:jc w:val="both"/>
      </w:pPr>
      <w:r w:rsidRPr="00234621">
        <w:rPr>
          <w:b/>
        </w:rPr>
        <w:lastRenderedPageBreak/>
        <w:t>Тема 3.</w:t>
      </w:r>
      <w:r w:rsidRPr="00234621">
        <w:t xml:space="preserve"> Процедуры банкротства. </w:t>
      </w:r>
    </w:p>
    <w:p w:rsidR="007A05EB" w:rsidRPr="00234621" w:rsidRDefault="007A05EB" w:rsidP="00234621">
      <w:pPr>
        <w:ind w:firstLine="567"/>
        <w:jc w:val="both"/>
      </w:pPr>
      <w:r w:rsidRPr="00234621">
        <w:rPr>
          <w:b/>
        </w:rPr>
        <w:t>Тема 4.</w:t>
      </w:r>
      <w:r w:rsidRPr="00234621">
        <w:t xml:space="preserve"> Банкротство отдельных категорий должников. </w:t>
      </w:r>
    </w:p>
    <w:p w:rsidR="007A05EB" w:rsidRPr="00234621" w:rsidRDefault="007A05EB" w:rsidP="00234621">
      <w:pPr>
        <w:ind w:firstLine="567"/>
        <w:jc w:val="both"/>
      </w:pPr>
      <w:r w:rsidRPr="00234621">
        <w:rPr>
          <w:b/>
        </w:rPr>
        <w:t>Тема 5.</w:t>
      </w:r>
      <w:r w:rsidRPr="00234621">
        <w:t xml:space="preserve"> </w:t>
      </w:r>
      <w:r w:rsidRPr="00234621">
        <w:rPr>
          <w:lang w:eastAsia="en-US"/>
        </w:rPr>
        <w:t>Практика применения антикризисного менеджмента в России и за рубежом</w:t>
      </w:r>
      <w:r w:rsidRPr="00234621">
        <w:t xml:space="preserve">. </w:t>
      </w:r>
    </w:p>
    <w:p w:rsidR="00295DBC" w:rsidRDefault="00295DBC" w:rsidP="00234621">
      <w:pPr>
        <w:ind w:firstLine="567"/>
        <w:rPr>
          <w:rFonts w:eastAsia="Calibri"/>
          <w:b/>
          <w:lang w:eastAsia="en-US"/>
        </w:rPr>
      </w:pPr>
    </w:p>
    <w:p w:rsidR="00295DBC" w:rsidRPr="00234621" w:rsidRDefault="00295DBC" w:rsidP="00295DBC">
      <w:pPr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 xml:space="preserve">Виды учебной работы: </w:t>
      </w:r>
      <w:r w:rsidRPr="00234621">
        <w:rPr>
          <w:rFonts w:eastAsia="Calibri"/>
          <w:lang w:eastAsia="en-US"/>
        </w:rPr>
        <w:t xml:space="preserve">занятия лекционного </w:t>
      </w:r>
      <w:proofErr w:type="gramStart"/>
      <w:r w:rsidRPr="00234621">
        <w:rPr>
          <w:rFonts w:eastAsia="Calibri"/>
          <w:lang w:eastAsia="en-US"/>
        </w:rPr>
        <w:t>типа,  занятия</w:t>
      </w:r>
      <w:proofErr w:type="gramEnd"/>
      <w:r w:rsidRPr="00234621">
        <w:rPr>
          <w:rFonts w:eastAsia="Calibri"/>
          <w:lang w:eastAsia="en-US"/>
        </w:rPr>
        <w:t xml:space="preserve"> семинарского типа</w:t>
      </w:r>
      <w:r w:rsidRPr="00234621">
        <w:rPr>
          <w:rFonts w:eastAsia="Calibri"/>
          <w:color w:val="000000"/>
          <w:lang w:eastAsia="en-US"/>
        </w:rPr>
        <w:t>.</w:t>
      </w:r>
    </w:p>
    <w:p w:rsidR="00295DBC" w:rsidRPr="00234621" w:rsidRDefault="00295DBC" w:rsidP="00295DBC">
      <w:pPr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Формы текущего контроля:</w:t>
      </w:r>
      <w:r w:rsidRPr="00234621"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7A05EB" w:rsidRPr="00234621" w:rsidRDefault="007A05EB" w:rsidP="00295DBC">
      <w:pPr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Форма промежуточной аттестации: </w:t>
      </w:r>
      <w:r w:rsidRPr="00234621">
        <w:rPr>
          <w:rFonts w:eastAsia="Calibri"/>
          <w:lang w:eastAsia="en-US"/>
        </w:rPr>
        <w:t>экзамен</w:t>
      </w:r>
    </w:p>
    <w:p w:rsidR="007A05EB" w:rsidRPr="00234621" w:rsidRDefault="007A05EB" w:rsidP="00295DBC">
      <w:pPr>
        <w:rPr>
          <w:b/>
          <w:caps/>
        </w:rPr>
      </w:pPr>
      <w:r w:rsidRPr="00234621">
        <w:rPr>
          <w:rFonts w:eastAsia="Calibri"/>
          <w:b/>
          <w:lang w:eastAsia="en-US"/>
        </w:rPr>
        <w:t xml:space="preserve">Разработчик: к.э.н. </w:t>
      </w:r>
      <w:proofErr w:type="spellStart"/>
      <w:r w:rsidRPr="00234621">
        <w:rPr>
          <w:rFonts w:eastAsia="Calibri"/>
          <w:b/>
          <w:lang w:eastAsia="en-US"/>
        </w:rPr>
        <w:t>Рыбинец</w:t>
      </w:r>
      <w:proofErr w:type="spellEnd"/>
      <w:r w:rsidRPr="00234621">
        <w:rPr>
          <w:rFonts w:eastAsia="Calibri"/>
          <w:b/>
          <w:lang w:eastAsia="en-US"/>
        </w:rPr>
        <w:t xml:space="preserve"> А.Г.</w:t>
      </w:r>
    </w:p>
    <w:p w:rsidR="00F06FC2" w:rsidRPr="00234621" w:rsidRDefault="00F06FC2" w:rsidP="00234621">
      <w:pPr>
        <w:ind w:firstLine="567"/>
        <w:jc w:val="center"/>
        <w:rPr>
          <w:b/>
          <w:caps/>
        </w:rPr>
      </w:pPr>
    </w:p>
    <w:p w:rsidR="00405558" w:rsidRDefault="00405558" w:rsidP="00234621">
      <w:pPr>
        <w:ind w:firstLine="567"/>
        <w:jc w:val="center"/>
        <w:rPr>
          <w:b/>
          <w:caps/>
        </w:rPr>
      </w:pPr>
    </w:p>
    <w:p w:rsidR="00405558" w:rsidRDefault="00405558" w:rsidP="00234621">
      <w:pPr>
        <w:ind w:firstLine="567"/>
        <w:jc w:val="center"/>
        <w:rPr>
          <w:b/>
          <w:caps/>
        </w:rPr>
      </w:pPr>
      <w:r>
        <w:rPr>
          <w:b/>
          <w:caps/>
        </w:rPr>
        <w:t>Б</w:t>
      </w:r>
      <w:proofErr w:type="gramStart"/>
      <w:r w:rsidR="00295DBC">
        <w:rPr>
          <w:b/>
          <w:caps/>
        </w:rPr>
        <w:t>1.В.</w:t>
      </w:r>
      <w:proofErr w:type="gramEnd"/>
      <w:r w:rsidR="00295DBC">
        <w:rPr>
          <w:b/>
          <w:caps/>
        </w:rPr>
        <w:t xml:space="preserve"> часть, формируемая участни</w:t>
      </w:r>
      <w:r>
        <w:rPr>
          <w:b/>
          <w:caps/>
        </w:rPr>
        <w:t>ками образовательных отношений</w:t>
      </w:r>
    </w:p>
    <w:p w:rsidR="00405558" w:rsidRDefault="00405558" w:rsidP="00234621">
      <w:pPr>
        <w:ind w:firstLine="567"/>
        <w:jc w:val="center"/>
        <w:rPr>
          <w:b/>
          <w:caps/>
        </w:rPr>
      </w:pPr>
    </w:p>
    <w:p w:rsidR="00295DBC" w:rsidRDefault="00295DBC" w:rsidP="00295DBC">
      <w:pPr>
        <w:ind w:firstLine="709"/>
        <w:jc w:val="center"/>
        <w:rPr>
          <w:b/>
        </w:rPr>
      </w:pPr>
      <w:r>
        <w:rPr>
          <w:b/>
        </w:rPr>
        <w:t>«И</w:t>
      </w:r>
      <w:r w:rsidRPr="00234621">
        <w:rPr>
          <w:b/>
        </w:rPr>
        <w:t>ностранный язык профессиональной деятельности»</w:t>
      </w:r>
    </w:p>
    <w:p w:rsidR="00295DBC" w:rsidRPr="00234621" w:rsidRDefault="00295DBC" w:rsidP="00295DBC">
      <w:pPr>
        <w:ind w:firstLine="709"/>
        <w:jc w:val="center"/>
        <w:rPr>
          <w:b/>
          <w:caps/>
        </w:rPr>
      </w:pP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ヒラギノ角ゴ Pro W3"/>
          <w:color w:val="000000"/>
        </w:rPr>
      </w:pPr>
      <w:r w:rsidRPr="00234621">
        <w:rPr>
          <w:rFonts w:eastAsia="ヒラギノ角ゴ Pro W3"/>
          <w:b/>
          <w:color w:val="000000"/>
        </w:rPr>
        <w:t>Основной целью дисциплины</w:t>
      </w:r>
      <w:r>
        <w:rPr>
          <w:rFonts w:eastAsia="ヒラギノ角ゴ Pro W3"/>
          <w:color w:val="000000"/>
        </w:rPr>
        <w:t xml:space="preserve"> </w:t>
      </w:r>
      <w:r w:rsidRPr="00234621">
        <w:rPr>
          <w:rFonts w:eastAsia="ヒラギノ角ゴ Pro W3"/>
          <w:color w:val="000000"/>
        </w:rPr>
        <w:t xml:space="preserve">является дальнейшее развитие и совершенствование общих и языковых компетенций, приобретенных в процессе обучения в вузе, и формирование новых компетенций, в совокупности необходимых и достаточных для осуществления профессиональной деятельности в области международных </w:t>
      </w:r>
      <w:proofErr w:type="gramStart"/>
      <w:r w:rsidRPr="00234621">
        <w:rPr>
          <w:rFonts w:eastAsia="ヒラギノ角ゴ Pro W3"/>
          <w:color w:val="000000"/>
        </w:rPr>
        <w:t>экономических  отношений</w:t>
      </w:r>
      <w:proofErr w:type="gramEnd"/>
      <w:r w:rsidRPr="00234621">
        <w:rPr>
          <w:rFonts w:eastAsia="ヒラギノ角ゴ Pro W3"/>
          <w:color w:val="000000"/>
        </w:rPr>
        <w:t>, коммуникации в культурной и бытовой сферах, в ситуациях профессионального общения с зарубежными партнерами, а также для дальнейшего самообразования.</w:t>
      </w:r>
    </w:p>
    <w:p w:rsidR="00295DBC" w:rsidRPr="00234621" w:rsidRDefault="00295DBC" w:rsidP="00295DBC">
      <w:pPr>
        <w:ind w:firstLine="709"/>
        <w:jc w:val="both"/>
        <w:rPr>
          <w:rFonts w:eastAsia="ヒラギノ角ゴ Pro W3"/>
          <w:color w:val="000000"/>
        </w:rPr>
      </w:pPr>
      <w:r w:rsidRPr="00234621">
        <w:rPr>
          <w:rFonts w:eastAsia="ヒラギノ角ゴ Pro W3"/>
          <w:color w:val="000000"/>
        </w:rPr>
        <w:t xml:space="preserve">     Наряду с практической целью профессионально-ориентированного владения              языком, изучение английского языка также призвано обеспечить развитие комплекса общекультурных компетенций, которое осуществляется в аспекте </w:t>
      </w:r>
      <w:proofErr w:type="spellStart"/>
      <w:r w:rsidRPr="00234621">
        <w:rPr>
          <w:rFonts w:eastAsia="ヒラギノ角ゴ Pro W3"/>
          <w:color w:val="000000"/>
        </w:rPr>
        <w:t>гуманизации</w:t>
      </w:r>
      <w:proofErr w:type="spellEnd"/>
      <w:r w:rsidRPr="00234621">
        <w:rPr>
          <w:rFonts w:eastAsia="ヒラギノ角ゴ Pro W3"/>
          <w:color w:val="000000"/>
        </w:rPr>
        <w:t xml:space="preserve"> образования и включает: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ヒラギノ角ゴ Pro W3"/>
          <w:color w:val="000000"/>
        </w:rPr>
      </w:pPr>
      <w:r w:rsidRPr="00234621">
        <w:rPr>
          <w:rFonts w:eastAsia="ヒラギノ角ゴ Pro W3"/>
        </w:rPr>
        <w:t>-</w:t>
      </w:r>
      <w:r w:rsidRPr="00234621">
        <w:rPr>
          <w:rFonts w:eastAsia="ヒラギノ角ゴ Pro W3"/>
          <w:color w:val="000000"/>
        </w:rPr>
        <w:t xml:space="preserve"> совершенствование когнитивных и </w:t>
      </w:r>
      <w:proofErr w:type="gramStart"/>
      <w:r w:rsidRPr="00234621">
        <w:rPr>
          <w:rFonts w:eastAsia="ヒラギノ角ゴ Pro W3"/>
          <w:color w:val="000000"/>
        </w:rPr>
        <w:t>аналитических  умений</w:t>
      </w:r>
      <w:proofErr w:type="gramEnd"/>
      <w:r w:rsidRPr="00234621">
        <w:rPr>
          <w:rFonts w:eastAsia="ヒラギノ角ゴ Pro W3"/>
          <w:color w:val="000000"/>
        </w:rPr>
        <w:t xml:space="preserve"> с использованием ресурсов на       английском языке; повышение культуры мышления, общения и речи;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ヒラギノ角ゴ Pro W3"/>
          <w:color w:val="000000"/>
        </w:rPr>
      </w:pPr>
      <w:r w:rsidRPr="00234621">
        <w:rPr>
          <w:rFonts w:eastAsia="ヒラギノ角ゴ Pro W3"/>
        </w:rPr>
        <w:t xml:space="preserve">- </w:t>
      </w:r>
      <w:r w:rsidRPr="00234621">
        <w:rPr>
          <w:rFonts w:eastAsia="ヒラギノ角ゴ Pro W3"/>
          <w:color w:val="000000"/>
        </w:rPr>
        <w:t>расширение кругозора и повышение общей гуманитарной культуры обучающихся;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ヒラギノ角ゴ Pro W3"/>
          <w:color w:val="000000"/>
        </w:rPr>
      </w:pPr>
      <w:r w:rsidRPr="00234621">
        <w:rPr>
          <w:rFonts w:eastAsia="ヒラギノ角ゴ Pro W3"/>
        </w:rPr>
        <w:t xml:space="preserve">- </w:t>
      </w:r>
      <w:r w:rsidRPr="00234621">
        <w:rPr>
          <w:rFonts w:eastAsia="ヒラギノ角ゴ Pro W3"/>
          <w:color w:val="000000"/>
        </w:rPr>
        <w:t>повышение уровня учебной автономии, способности к самообразованию.</w:t>
      </w:r>
    </w:p>
    <w:p w:rsidR="00295DBC" w:rsidRPr="00234621" w:rsidRDefault="00295DBC" w:rsidP="00295DBC">
      <w:pPr>
        <w:ind w:firstLine="709"/>
        <w:jc w:val="both"/>
        <w:rPr>
          <w:b/>
          <w:color w:val="000000"/>
          <w:lang w:eastAsia="en-US"/>
        </w:rPr>
      </w:pPr>
      <w:r w:rsidRPr="00234621">
        <w:rPr>
          <w:b/>
          <w:color w:val="000000"/>
          <w:lang w:eastAsia="en-US"/>
        </w:rPr>
        <w:t>Задачи освоения дисциплины: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34621">
        <w:t xml:space="preserve">1) обучение иностранному языку как средству межкультурного общения в рамках коммуникативного подхода; 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34621">
        <w:t>2) сообщение лингвистических знаний, включающих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разновидностей;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34621">
        <w:rPr>
          <w:color w:val="000000"/>
        </w:rPr>
        <w:t xml:space="preserve">2) развитие </w:t>
      </w:r>
      <w:r w:rsidRPr="00234621">
        <w:t>навыков социокультурной и межкультурной коммуникации, обеспечивающих адекватность социальных и профессиональных контактов;</w:t>
      </w:r>
    </w:p>
    <w:p w:rsidR="00295DBC" w:rsidRPr="00234621" w:rsidRDefault="00295DBC" w:rsidP="00295DBC">
      <w:pPr>
        <w:ind w:firstLine="709"/>
        <w:jc w:val="both"/>
      </w:pPr>
      <w:r w:rsidRPr="00234621"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:rsidR="00295DBC" w:rsidRPr="00234621" w:rsidRDefault="00295DBC" w:rsidP="00295DBC">
      <w:pPr>
        <w:ind w:firstLine="709"/>
        <w:jc w:val="both"/>
      </w:pPr>
      <w:r w:rsidRPr="00234621">
        <w:t>4) владение всеми видами подготовленного и неподготовленного монологического высказывания.</w:t>
      </w:r>
    </w:p>
    <w:p w:rsidR="00295DBC" w:rsidRDefault="00295DBC" w:rsidP="00295DBC">
      <w:pPr>
        <w:autoSpaceDE w:val="0"/>
        <w:autoSpaceDN w:val="0"/>
        <w:adjustRightInd w:val="0"/>
        <w:ind w:firstLine="709"/>
        <w:jc w:val="center"/>
        <w:rPr>
          <w:b/>
        </w:rPr>
      </w:pPr>
      <w:r>
        <w:t xml:space="preserve"> </w:t>
      </w:r>
      <w:r w:rsidRPr="00234621">
        <w:rPr>
          <w:b/>
        </w:rPr>
        <w:t>Планируемые ре</w:t>
      </w:r>
      <w:r>
        <w:rPr>
          <w:b/>
        </w:rPr>
        <w:t>зультаты обучения по дисциплине</w:t>
      </w:r>
    </w:p>
    <w:p w:rsidR="00295DBC" w:rsidRPr="00234621" w:rsidRDefault="00295DBC" w:rsidP="00295DBC">
      <w:pPr>
        <w:ind w:firstLine="709"/>
        <w:jc w:val="both"/>
      </w:pPr>
    </w:p>
    <w:p w:rsidR="00295DBC" w:rsidRPr="00234621" w:rsidRDefault="00295DBC" w:rsidP="00295DBC">
      <w:pPr>
        <w:ind w:firstLine="709"/>
        <w:jc w:val="both"/>
        <w:rPr>
          <w:lang w:eastAsia="en-US"/>
        </w:rPr>
      </w:pPr>
      <w:r w:rsidRPr="00234621">
        <w:rPr>
          <w:lang w:eastAsia="en-US"/>
        </w:rPr>
        <w:t xml:space="preserve">Процесс изучения дисциплины </w:t>
      </w:r>
      <w:r w:rsidRPr="00234621">
        <w:rPr>
          <w:color w:val="000000"/>
          <w:lang w:eastAsia="en-US"/>
        </w:rPr>
        <w:t>«</w:t>
      </w:r>
      <w:r w:rsidRPr="00234621">
        <w:rPr>
          <w:b/>
          <w:color w:val="000000"/>
          <w:lang w:eastAsia="en-US"/>
        </w:rPr>
        <w:t>Иностранный язык профессиональной деятельности</w:t>
      </w:r>
      <w:r w:rsidRPr="00234621">
        <w:rPr>
          <w:color w:val="000000"/>
          <w:lang w:eastAsia="en-US"/>
        </w:rPr>
        <w:t xml:space="preserve">» </w:t>
      </w:r>
      <w:r w:rsidRPr="00234621">
        <w:rPr>
          <w:lang w:eastAsia="en-US"/>
        </w:rPr>
        <w:t>направлен на развитие следующих компетенций:</w:t>
      </w:r>
    </w:p>
    <w:p w:rsidR="00295DBC" w:rsidRPr="00295DBC" w:rsidRDefault="00295DBC" w:rsidP="00295DB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34621">
        <w:rPr>
          <w:b/>
        </w:rPr>
        <w:t xml:space="preserve">УК-4. </w:t>
      </w:r>
      <w:r w:rsidRPr="00295DBC">
        <w:rPr>
          <w:color w:val="000000"/>
        </w:rPr>
        <w:t>Способен применять современные коммуникативные технологии, в том числе на иностранном(</w:t>
      </w:r>
      <w:proofErr w:type="spellStart"/>
      <w:r w:rsidRPr="00295DBC">
        <w:rPr>
          <w:color w:val="000000"/>
        </w:rPr>
        <w:t>ых</w:t>
      </w:r>
      <w:proofErr w:type="spellEnd"/>
      <w:r w:rsidRPr="00295DBC">
        <w:rPr>
          <w:color w:val="000000"/>
        </w:rPr>
        <w:t xml:space="preserve">) языке(ах), для академического и профессионального </w:t>
      </w:r>
      <w:r w:rsidRPr="00295DBC">
        <w:rPr>
          <w:color w:val="000000"/>
        </w:rPr>
        <w:lastRenderedPageBreak/>
        <w:t>взаимодействия.</w:t>
      </w:r>
    </w:p>
    <w:p w:rsidR="00295DBC" w:rsidRPr="00234621" w:rsidRDefault="00295DBC" w:rsidP="00295DBC">
      <w:pPr>
        <w:tabs>
          <w:tab w:val="left" w:pos="1418"/>
          <w:tab w:val="right" w:leader="underscore" w:pos="8505"/>
        </w:tabs>
        <w:ind w:firstLine="709"/>
        <w:jc w:val="both"/>
        <w:rPr>
          <w:b/>
        </w:rPr>
      </w:pPr>
      <w:r w:rsidRPr="00234621">
        <w:rPr>
          <w:b/>
          <w:bCs/>
        </w:rPr>
        <w:t xml:space="preserve">ПК-4. </w:t>
      </w:r>
      <w:r w:rsidRPr="00295DBC">
        <w:rPr>
          <w:color w:val="000000"/>
        </w:rPr>
        <w:t>Способен руководить бизнес-анализом</w:t>
      </w:r>
    </w:p>
    <w:p w:rsidR="00295DBC" w:rsidRDefault="00295DBC" w:rsidP="00295DBC">
      <w:pPr>
        <w:widowControl w:val="0"/>
        <w:ind w:firstLine="709"/>
        <w:contextualSpacing/>
        <w:jc w:val="both"/>
      </w:pPr>
    </w:p>
    <w:p w:rsidR="00295DBC" w:rsidRPr="00FA26B2" w:rsidRDefault="00295DBC" w:rsidP="00295DBC">
      <w:pPr>
        <w:ind w:firstLine="512"/>
        <w:jc w:val="center"/>
      </w:pPr>
      <w:r w:rsidRPr="00F16DAD">
        <w:rPr>
          <w:rFonts w:eastAsia="MS PMincho"/>
          <w:b/>
        </w:rPr>
        <w:t>Место дисциплины в структуре ОПОП ВО</w:t>
      </w:r>
    </w:p>
    <w:p w:rsidR="00295DBC" w:rsidRDefault="00295DBC" w:rsidP="00295DBC">
      <w:pPr>
        <w:widowControl w:val="0"/>
        <w:ind w:firstLine="709"/>
        <w:contextualSpacing/>
        <w:jc w:val="both"/>
      </w:pPr>
    </w:p>
    <w:p w:rsidR="00295DBC" w:rsidRDefault="00295DBC" w:rsidP="00295DBC">
      <w:pPr>
        <w:widowControl w:val="0"/>
        <w:ind w:firstLine="709"/>
        <w:contextualSpacing/>
        <w:jc w:val="both"/>
      </w:pPr>
      <w:r w:rsidRPr="00234621">
        <w:t xml:space="preserve">Дисциплина </w:t>
      </w:r>
      <w:r w:rsidRPr="00295DBC">
        <w:t>Б</w:t>
      </w:r>
      <w:proofErr w:type="gramStart"/>
      <w:r w:rsidRPr="00295DBC">
        <w:t>1.В.</w:t>
      </w:r>
      <w:proofErr w:type="gramEnd"/>
      <w:r w:rsidRPr="00295DBC">
        <w:t>1 Иностранный язык профессиональной деятельности относится к Блоку1 дисциплин к части, формируемой участниками образовательных отношений   учебного плана по направлению подготовки в магистратуре 38.04.01 Экономика, программы Международная экономика, Международный бизнес и изучается на очной форме обучения в 1-3 семестрах.</w:t>
      </w:r>
    </w:p>
    <w:p w:rsidR="00295DBC" w:rsidRDefault="00295DBC" w:rsidP="00295DBC">
      <w:pPr>
        <w:widowControl w:val="0"/>
        <w:ind w:firstLine="709"/>
        <w:contextualSpacing/>
        <w:jc w:val="both"/>
      </w:pPr>
    </w:p>
    <w:p w:rsidR="00295DBC" w:rsidRPr="00295DBC" w:rsidRDefault="00295DBC" w:rsidP="00295DBC">
      <w:pPr>
        <w:widowControl w:val="0"/>
        <w:ind w:firstLine="709"/>
        <w:contextualSpacing/>
        <w:jc w:val="both"/>
      </w:pPr>
    </w:p>
    <w:p w:rsidR="00295DBC" w:rsidRDefault="00295DBC" w:rsidP="00295DBC">
      <w:pPr>
        <w:tabs>
          <w:tab w:val="left" w:pos="567"/>
        </w:tabs>
        <w:ind w:firstLine="567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295DBC" w:rsidRDefault="00295DBC" w:rsidP="00295DBC">
      <w:pPr>
        <w:ind w:firstLine="709"/>
        <w:jc w:val="both"/>
      </w:pPr>
    </w:p>
    <w:p w:rsidR="00295DBC" w:rsidRPr="00234621" w:rsidRDefault="00295DBC" w:rsidP="00295DBC">
      <w:pPr>
        <w:ind w:firstLine="709"/>
        <w:jc w:val="both"/>
      </w:pPr>
      <w:r w:rsidRPr="00234621">
        <w:t xml:space="preserve">Общая трудоемкость дисциплины </w:t>
      </w:r>
      <w:r w:rsidRPr="00234621">
        <w:rPr>
          <w:b/>
        </w:rPr>
        <w:t>Иностранный язык профессиональной деятельности по</w:t>
      </w:r>
      <w:r w:rsidRPr="00234621">
        <w:t xml:space="preserve"> очной форме составляет 19 зачетных единиц, 684 часа, из которых 353.3 часа составляет контактная работа магистра с преподавателем, 352 часа – практические занятия, 265.7 часов – самостоятельная работа, 1.3 час – ИКР, 65 час – контроль усвоения материала.</w:t>
      </w:r>
    </w:p>
    <w:p w:rsidR="00295DBC" w:rsidRDefault="00295DBC" w:rsidP="00295DBC">
      <w:pPr>
        <w:ind w:firstLine="709"/>
        <w:jc w:val="both"/>
        <w:rPr>
          <w:b/>
        </w:rPr>
      </w:pPr>
    </w:p>
    <w:p w:rsidR="00295DBC" w:rsidRPr="00234621" w:rsidRDefault="00295DBC" w:rsidP="00295DBC">
      <w:pPr>
        <w:ind w:firstLine="709"/>
        <w:jc w:val="both"/>
        <w:rPr>
          <w:b/>
        </w:rPr>
      </w:pPr>
      <w:r w:rsidRPr="00234621">
        <w:rPr>
          <w:b/>
        </w:rPr>
        <w:t>Краткая характеристика содержания учебной дисциплины (модуля):</w:t>
      </w:r>
    </w:p>
    <w:p w:rsidR="00295DBC" w:rsidRPr="00234621" w:rsidRDefault="00295DBC" w:rsidP="00295DBC">
      <w:pPr>
        <w:ind w:firstLine="709"/>
        <w:rPr>
          <w:b/>
          <w:bCs/>
        </w:rPr>
      </w:pPr>
      <w:r w:rsidRPr="00234621">
        <w:rPr>
          <w:b/>
          <w:bCs/>
        </w:rPr>
        <w:t xml:space="preserve">Раздел 1. Английский язык профессиональной деятельности </w:t>
      </w:r>
    </w:p>
    <w:p w:rsidR="00295DBC" w:rsidRPr="00234621" w:rsidRDefault="00295DBC" w:rsidP="00295DBC">
      <w:pPr>
        <w:ind w:firstLine="709"/>
      </w:pPr>
      <w:r w:rsidRPr="00234621">
        <w:t xml:space="preserve">Тема 1.  Тема 1. Макроэкономика. Экономические циклы и основные экономические </w:t>
      </w:r>
    </w:p>
    <w:p w:rsidR="00295DBC" w:rsidRPr="00234621" w:rsidRDefault="00295DBC" w:rsidP="00295DBC">
      <w:pPr>
        <w:ind w:firstLine="709"/>
      </w:pPr>
      <w:r w:rsidRPr="00234621">
        <w:t>показатели.</w:t>
      </w:r>
    </w:p>
    <w:p w:rsidR="00295DBC" w:rsidRPr="00234621" w:rsidRDefault="00295DBC" w:rsidP="00295DBC">
      <w:pPr>
        <w:ind w:firstLine="709"/>
      </w:pPr>
      <w:r w:rsidRPr="00234621">
        <w:t xml:space="preserve">Тема 2.   </w:t>
      </w:r>
      <w:r w:rsidRPr="00234621">
        <w:rPr>
          <w:color w:val="000000"/>
        </w:rPr>
        <w:t>Государство и экономика. Налогово-бюджетная политика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 xml:space="preserve">Тема 3.  Денежно-кредитная политика. Функции и роль Центробанков в финансовом регулировании  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 xml:space="preserve">Тема 4.  Финансовые инструменты и финансовые рынки. Финансовые кризисы 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 xml:space="preserve">Тема 5.  Международные экономические отношения. Глобализация мировой экономики. 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>Тема 6.  ЕС: экономический и монетарный союз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>Тема 7.  Экономика США.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>Тема 8.  Экономика Китая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>Тема 9.  Экономика ЕАЭС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 xml:space="preserve">Тема 10. Саммиты </w:t>
      </w:r>
      <w:r w:rsidRPr="00234621">
        <w:rPr>
          <w:lang w:val="en-US"/>
        </w:rPr>
        <w:t>G</w:t>
      </w:r>
      <w:r w:rsidRPr="00234621">
        <w:t xml:space="preserve">7, </w:t>
      </w:r>
      <w:r w:rsidRPr="00234621">
        <w:rPr>
          <w:lang w:val="en-US"/>
        </w:rPr>
        <w:t>G</w:t>
      </w:r>
      <w:r w:rsidRPr="00234621">
        <w:t>20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 xml:space="preserve"> Тема 11. Изменение климата и его влияние на экономику государств мира, охрана окружающей среды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 xml:space="preserve"> Тема 12.  Торговые войны (США, Китай, Австралия)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 xml:space="preserve">  Тема 13. Влияние пандемии на экономику стран мира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 xml:space="preserve">  Тема 14. Дезинтеграционные процессы в экономике (</w:t>
      </w:r>
      <w:proofErr w:type="spellStart"/>
      <w:r w:rsidRPr="00234621">
        <w:rPr>
          <w:lang w:val="en-US"/>
        </w:rPr>
        <w:t>Brexit</w:t>
      </w:r>
      <w:proofErr w:type="spellEnd"/>
      <w:r w:rsidRPr="00234621">
        <w:t>)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 xml:space="preserve">  Тема 15. Нобелевские лауреаты в области экономики: темы исследований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 xml:space="preserve">  Тема 16.  Нефтедобыча и страны – члены </w:t>
      </w:r>
      <w:r w:rsidRPr="00234621">
        <w:rPr>
          <w:lang w:val="en-US"/>
        </w:rPr>
        <w:t>OPEC</w:t>
      </w:r>
      <w:r w:rsidRPr="00234621">
        <w:t>: политика компании, влияние на мировые рынки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</w:pPr>
      <w:r w:rsidRPr="00234621">
        <w:t xml:space="preserve">  Тема 17.  Партнерство в мировом масштабе: </w:t>
      </w:r>
      <w:r w:rsidRPr="00234621">
        <w:rPr>
          <w:lang w:val="en-US"/>
        </w:rPr>
        <w:t>TPP</w:t>
      </w:r>
      <w:r w:rsidRPr="00234621">
        <w:t xml:space="preserve">, </w:t>
      </w:r>
      <w:r w:rsidRPr="00234621">
        <w:rPr>
          <w:lang w:val="en-US"/>
        </w:rPr>
        <w:t>TTIP</w:t>
      </w:r>
      <w:r w:rsidRPr="00234621">
        <w:t xml:space="preserve"> и другие организации</w:t>
      </w:r>
    </w:p>
    <w:p w:rsidR="00295DBC" w:rsidRPr="00234621" w:rsidRDefault="00295DBC" w:rsidP="00295DBC">
      <w:pPr>
        <w:ind w:firstLine="709"/>
        <w:rPr>
          <w:b/>
          <w:bCs/>
        </w:rPr>
      </w:pPr>
      <w:r w:rsidRPr="00234621">
        <w:t xml:space="preserve"> </w:t>
      </w:r>
      <w:r w:rsidRPr="00234621">
        <w:rPr>
          <w:b/>
          <w:bCs/>
        </w:rPr>
        <w:t>Раздел 2. Английский язык для академических целей (темы для самостоятельной работы обучающихся с использованием методических рекомендаций кафедры)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34621">
        <w:t xml:space="preserve">Тема 1. Реферирование теста. Лексические средства, связывающие параграфы реферата. Тема 2. Структура презентации дипломной работы. Языковые средства оформления 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34621">
        <w:t>Тема 3. Структура научной статьи. Языковые средства оформления.</w:t>
      </w:r>
    </w:p>
    <w:p w:rsidR="00295DBC" w:rsidRPr="00234621" w:rsidRDefault="00295DBC" w:rsidP="00295DBC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34621">
        <w:lastRenderedPageBreak/>
        <w:t>Тема 4. Структура научного доклада. Языковые средства оформления.</w:t>
      </w:r>
    </w:p>
    <w:p w:rsidR="00295DBC" w:rsidRPr="00234621" w:rsidRDefault="00295DBC" w:rsidP="00295DBC">
      <w:pPr>
        <w:ind w:firstLine="709"/>
        <w:jc w:val="both"/>
        <w:rPr>
          <w:b/>
        </w:rPr>
      </w:pPr>
    </w:p>
    <w:p w:rsidR="00295DBC" w:rsidRPr="00234621" w:rsidRDefault="00295DBC" w:rsidP="00295DBC">
      <w:pPr>
        <w:ind w:firstLine="709"/>
        <w:jc w:val="both"/>
        <w:rPr>
          <w:rFonts w:eastAsia="Calibri"/>
          <w:lang w:eastAsia="en-US"/>
        </w:rPr>
      </w:pPr>
      <w:r w:rsidRPr="00234621">
        <w:rPr>
          <w:b/>
        </w:rPr>
        <w:t>Виды учебной работы:</w:t>
      </w:r>
      <w:r w:rsidRPr="00234621">
        <w:t xml:space="preserve"> </w:t>
      </w:r>
      <w:r w:rsidRPr="00234621">
        <w:rPr>
          <w:rFonts w:eastAsia="Calibri"/>
          <w:lang w:eastAsia="en-US"/>
        </w:rPr>
        <w:t>практические занятия, самостоятельная работа.</w:t>
      </w:r>
    </w:p>
    <w:p w:rsidR="00295DBC" w:rsidRPr="00234621" w:rsidRDefault="00295DBC" w:rsidP="00295DBC">
      <w:pPr>
        <w:ind w:left="708" w:firstLine="1"/>
        <w:jc w:val="both"/>
        <w:rPr>
          <w:lang w:eastAsia="en-US"/>
        </w:rPr>
      </w:pPr>
      <w:r w:rsidRPr="00234621">
        <w:rPr>
          <w:b/>
          <w:lang w:eastAsia="en-US"/>
        </w:rPr>
        <w:t>Форма текущего контроля:</w:t>
      </w:r>
      <w:r w:rsidRPr="00234621">
        <w:rPr>
          <w:lang w:eastAsia="en-US"/>
        </w:rPr>
        <w:t xml:space="preserve"> презентации, кейс-анализ, контрольные задания, эссе, опрос.</w:t>
      </w:r>
    </w:p>
    <w:p w:rsidR="00295DBC" w:rsidRPr="00234621" w:rsidRDefault="00295DBC" w:rsidP="00295DBC">
      <w:pPr>
        <w:ind w:firstLine="709"/>
        <w:jc w:val="both"/>
      </w:pPr>
      <w:r w:rsidRPr="00234621">
        <w:rPr>
          <w:b/>
        </w:rPr>
        <w:t>Форма промежуточной аттестации:</w:t>
      </w:r>
      <w:r w:rsidRPr="00234621">
        <w:t xml:space="preserve"> зачет, экзамен.</w:t>
      </w:r>
    </w:p>
    <w:p w:rsidR="00295DBC" w:rsidRPr="00234621" w:rsidRDefault="00295DBC" w:rsidP="00295DBC">
      <w:pPr>
        <w:ind w:left="708" w:firstLine="1"/>
        <w:jc w:val="both"/>
      </w:pPr>
      <w:r w:rsidRPr="00234621">
        <w:rPr>
          <w:b/>
        </w:rPr>
        <w:t>Разработчики программы:</w:t>
      </w:r>
      <w:r w:rsidRPr="00234621">
        <w:t xml:space="preserve"> к.э.н., профессор Фадеева Инна </w:t>
      </w:r>
      <w:proofErr w:type="spellStart"/>
      <w:r w:rsidRPr="00234621">
        <w:t>Авенировна</w:t>
      </w:r>
      <w:proofErr w:type="spellEnd"/>
      <w:r w:rsidRPr="00234621">
        <w:t xml:space="preserve">, к.ф.н., профессор </w:t>
      </w:r>
      <w:proofErr w:type="spellStart"/>
      <w:r w:rsidRPr="00234621">
        <w:t>Коржева</w:t>
      </w:r>
      <w:proofErr w:type="spellEnd"/>
      <w:r w:rsidRPr="00234621">
        <w:t xml:space="preserve"> Л.Б.</w:t>
      </w:r>
    </w:p>
    <w:p w:rsidR="00295DBC" w:rsidRPr="00234621" w:rsidRDefault="00295DBC" w:rsidP="00295DBC">
      <w:pPr>
        <w:ind w:firstLine="709"/>
        <w:jc w:val="center"/>
        <w:rPr>
          <w:b/>
          <w:caps/>
        </w:rPr>
      </w:pPr>
    </w:p>
    <w:p w:rsidR="00295DBC" w:rsidRPr="00234621" w:rsidRDefault="00295DBC" w:rsidP="00295DBC">
      <w:pPr>
        <w:ind w:firstLine="709"/>
        <w:jc w:val="center"/>
        <w:rPr>
          <w:b/>
          <w:caps/>
        </w:rPr>
      </w:pPr>
    </w:p>
    <w:p w:rsidR="00295DBC" w:rsidRPr="00234621" w:rsidRDefault="00295DBC" w:rsidP="00BE3510">
      <w:pPr>
        <w:ind w:firstLine="709"/>
        <w:jc w:val="center"/>
        <w:rPr>
          <w:b/>
          <w:i/>
        </w:rPr>
      </w:pPr>
      <w:bookmarkStart w:id="0" w:name="_Hlk66022512"/>
      <w:bookmarkStart w:id="1" w:name="_Hlk66022898"/>
      <w:r w:rsidRPr="00FF26FE">
        <w:rPr>
          <w:b/>
        </w:rPr>
        <w:t>Региональные и отраслевые инвестиционные стратегии ТНК</w:t>
      </w:r>
    </w:p>
    <w:bookmarkEnd w:id="0"/>
    <w:p w:rsidR="00295DBC" w:rsidRPr="00234621" w:rsidRDefault="00295DBC" w:rsidP="00BE3510">
      <w:pPr>
        <w:tabs>
          <w:tab w:val="left" w:pos="708"/>
        </w:tabs>
        <w:ind w:firstLine="709"/>
        <w:jc w:val="center"/>
      </w:pPr>
    </w:p>
    <w:p w:rsidR="00295DBC" w:rsidRPr="00234621" w:rsidRDefault="00295DBC" w:rsidP="00295DBC">
      <w:pPr>
        <w:tabs>
          <w:tab w:val="left" w:pos="708"/>
        </w:tabs>
        <w:ind w:firstLine="709"/>
        <w:jc w:val="both"/>
      </w:pPr>
      <w:r w:rsidRPr="00234621">
        <w:rPr>
          <w:b/>
        </w:rPr>
        <w:t>Цель:</w:t>
      </w:r>
      <w:r w:rsidRPr="00234621">
        <w:t xml:space="preserve"> изучение сущности и форм международной инвестиционной деятельности в мировой экономике, видах и этапах реализации инвестиционных проектов за рубежом, формирование навыков у слушателей факториального анализа международной инвестиционной деятельности на уровне крупных транснациональных корпораций, навыков изучения актуальных научных публикаций, умения применять полученные теоретические знания к оценке проводимой инвестиционной стратегии компании и в процессах принятия самостоятельных экономических решений, прогнозировать изменения глобальной среды для инвестирования</w:t>
      </w:r>
    </w:p>
    <w:p w:rsidR="00295DBC" w:rsidRPr="00234621" w:rsidRDefault="00295DBC" w:rsidP="00295DBC">
      <w:pPr>
        <w:ind w:firstLine="709"/>
        <w:jc w:val="both"/>
        <w:rPr>
          <w:b/>
        </w:rPr>
      </w:pPr>
      <w:r w:rsidRPr="00234621">
        <w:rPr>
          <w:b/>
        </w:rPr>
        <w:t>Задачи:</w:t>
      </w:r>
    </w:p>
    <w:p w:rsidR="00295DBC" w:rsidRPr="00234621" w:rsidRDefault="00295DBC" w:rsidP="00295DBC">
      <w:pPr>
        <w:widowControl w:val="0"/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Ознакомиться с классификациями иностранных инвестиций и тенденций развития международной инвестиционной деятельности ТНК; </w:t>
      </w:r>
    </w:p>
    <w:p w:rsidR="00295DBC" w:rsidRPr="00234621" w:rsidRDefault="00295DBC" w:rsidP="00295DBC">
      <w:pPr>
        <w:widowControl w:val="0"/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Научиться анализировать последствия различных видов инвестиционных сделок с участием российских и зарубежных корпораций </w:t>
      </w:r>
    </w:p>
    <w:p w:rsidR="00295DBC" w:rsidRPr="00234621" w:rsidRDefault="00295DBC" w:rsidP="00295DBC">
      <w:pPr>
        <w:widowControl w:val="0"/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Сформировать целостное представление о содержании и особенностях реализации государственной политики в отношении иностранных инвесторов; </w:t>
      </w:r>
    </w:p>
    <w:p w:rsidR="00295DBC" w:rsidRPr="00234621" w:rsidRDefault="00295DBC" w:rsidP="00295DBC">
      <w:pPr>
        <w:numPr>
          <w:ilvl w:val="0"/>
          <w:numId w:val="11"/>
        </w:numPr>
        <w:tabs>
          <w:tab w:val="left" w:pos="708"/>
        </w:tabs>
        <w:ind w:left="0" w:firstLine="709"/>
        <w:jc w:val="both"/>
      </w:pPr>
      <w:r w:rsidRPr="00234621">
        <w:t>Усвоить принципы, методы оценки эффективности инвестиционных проектов с участием иностранного капитала</w:t>
      </w:r>
    </w:p>
    <w:p w:rsidR="00BE3510" w:rsidRDefault="00BE3510" w:rsidP="00BE3510">
      <w:pPr>
        <w:pStyle w:val="a4"/>
        <w:autoSpaceDE w:val="0"/>
        <w:autoSpaceDN w:val="0"/>
        <w:adjustRightInd w:val="0"/>
        <w:ind w:left="1245"/>
        <w:rPr>
          <w:b/>
          <w:sz w:val="24"/>
        </w:rPr>
      </w:pPr>
    </w:p>
    <w:p w:rsidR="00BE3510" w:rsidRPr="00BE3510" w:rsidRDefault="00BE3510" w:rsidP="00BE3510">
      <w:pPr>
        <w:pStyle w:val="a4"/>
        <w:autoSpaceDE w:val="0"/>
        <w:autoSpaceDN w:val="0"/>
        <w:adjustRightInd w:val="0"/>
        <w:ind w:left="1245"/>
        <w:rPr>
          <w:b/>
          <w:sz w:val="24"/>
        </w:rPr>
      </w:pPr>
      <w:r w:rsidRPr="00BE3510">
        <w:rPr>
          <w:b/>
          <w:sz w:val="24"/>
        </w:rPr>
        <w:t>Планируемые результаты обучения по дисциплине</w:t>
      </w:r>
    </w:p>
    <w:p w:rsidR="00BE3510" w:rsidRDefault="00BE3510" w:rsidP="00295DBC">
      <w:pPr>
        <w:tabs>
          <w:tab w:val="left" w:pos="708"/>
        </w:tabs>
        <w:ind w:firstLine="709"/>
      </w:pPr>
    </w:p>
    <w:p w:rsidR="00295DBC" w:rsidRPr="00234621" w:rsidRDefault="00295DBC" w:rsidP="00295DBC">
      <w:pPr>
        <w:tabs>
          <w:tab w:val="left" w:pos="708"/>
        </w:tabs>
        <w:ind w:firstLine="709"/>
        <w:rPr>
          <w:rFonts w:eastAsia="MS PMincho"/>
          <w:b/>
        </w:rPr>
      </w:pPr>
      <w:r w:rsidRPr="00234621">
        <w:t xml:space="preserve">Процесс изучения дисциплины </w:t>
      </w:r>
      <w:r w:rsidRPr="00234621">
        <w:rPr>
          <w:b/>
          <w:color w:val="000000"/>
        </w:rPr>
        <w:t xml:space="preserve">«Региональные и отраслевые инвестиционные стратегии ТНК» </w:t>
      </w:r>
      <w:r w:rsidRPr="00234621">
        <w:t>направлен на развитие следующих компетенций:</w:t>
      </w:r>
    </w:p>
    <w:p w:rsidR="00295DBC" w:rsidRPr="00234621" w:rsidRDefault="00295DBC" w:rsidP="00295DBC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234621">
        <w:t xml:space="preserve">- Способен организовать работы по внешнеэкономической деятельности </w:t>
      </w:r>
      <w:r w:rsidRPr="00541E28">
        <w:rPr>
          <w:b/>
        </w:rPr>
        <w:t>(ПК-1);</w:t>
      </w:r>
    </w:p>
    <w:p w:rsidR="00BE3510" w:rsidRDefault="00295DBC" w:rsidP="00BE3510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234621">
        <w:tab/>
      </w:r>
      <w:r w:rsidRPr="00234621">
        <w:tab/>
      </w:r>
    </w:p>
    <w:p w:rsidR="00295DBC" w:rsidRPr="00234621" w:rsidRDefault="00295DBC" w:rsidP="00295DBC">
      <w:pPr>
        <w:ind w:firstLine="709"/>
        <w:jc w:val="both"/>
      </w:pPr>
      <w:r w:rsidRPr="00234621">
        <w:t>Перечень дисциплин, освоение которых необходимо для изучения данного предмета:</w:t>
      </w:r>
      <w:r w:rsidRPr="00234621">
        <w:rPr>
          <w:b/>
        </w:rPr>
        <w:t xml:space="preserve"> </w:t>
      </w:r>
      <w:r w:rsidRPr="00234621">
        <w:t>дисциплина «Региональные и отраслевые инвестиционные стратегии ТНК» выступает как сопутствующая для дисциплин «Микроэкономика», «Макроэкономика».</w:t>
      </w:r>
    </w:p>
    <w:p w:rsidR="00BE3510" w:rsidRDefault="00BE3510" w:rsidP="00BE3510">
      <w:pPr>
        <w:ind w:firstLine="512"/>
        <w:jc w:val="center"/>
        <w:rPr>
          <w:rFonts w:eastAsia="MS PMincho"/>
          <w:b/>
        </w:rPr>
      </w:pPr>
    </w:p>
    <w:p w:rsidR="00BE3510" w:rsidRPr="00FA26B2" w:rsidRDefault="00BE3510" w:rsidP="00BE3510">
      <w:pPr>
        <w:ind w:firstLine="512"/>
        <w:jc w:val="center"/>
      </w:pPr>
      <w:r w:rsidRPr="00F16DAD">
        <w:rPr>
          <w:rFonts w:eastAsia="MS PMincho"/>
          <w:b/>
        </w:rPr>
        <w:t>Место дисциплины в структуре ОПОП ВО</w:t>
      </w:r>
    </w:p>
    <w:p w:rsidR="00BE3510" w:rsidRDefault="00BE3510" w:rsidP="00295DBC">
      <w:pPr>
        <w:tabs>
          <w:tab w:val="left" w:pos="708"/>
        </w:tabs>
        <w:ind w:firstLine="709"/>
        <w:jc w:val="both"/>
      </w:pPr>
    </w:p>
    <w:p w:rsidR="00295DBC" w:rsidRPr="00234621" w:rsidRDefault="00295DBC" w:rsidP="00295DBC">
      <w:pPr>
        <w:tabs>
          <w:tab w:val="left" w:pos="708"/>
        </w:tabs>
        <w:ind w:firstLine="709"/>
        <w:jc w:val="both"/>
      </w:pPr>
      <w:r w:rsidRPr="00234621">
        <w:t>Дисциплина относится к дисциплинам</w:t>
      </w:r>
      <w:r w:rsidR="00BE3510">
        <w:t xml:space="preserve"> вариативной</w:t>
      </w:r>
      <w:r w:rsidRPr="00234621">
        <w:t xml:space="preserve"> части блока 1 «Дисциплины» Б1. В.02. по направлению подготовки в магистратуре 38.04.01. Экономика, направленность (Международный бизнес).</w:t>
      </w:r>
    </w:p>
    <w:p w:rsidR="00BE3510" w:rsidRDefault="00BE3510" w:rsidP="00BE3510">
      <w:pPr>
        <w:tabs>
          <w:tab w:val="left" w:pos="708"/>
        </w:tabs>
        <w:ind w:firstLine="709"/>
        <w:jc w:val="center"/>
      </w:pPr>
    </w:p>
    <w:p w:rsidR="00BE3510" w:rsidRPr="00BE3510" w:rsidRDefault="00BE3510" w:rsidP="00BE3510">
      <w:pPr>
        <w:tabs>
          <w:tab w:val="left" w:pos="708"/>
        </w:tabs>
        <w:ind w:firstLine="709"/>
        <w:jc w:val="center"/>
        <w:rPr>
          <w:b/>
        </w:rPr>
      </w:pPr>
      <w:r w:rsidRPr="00BE3510">
        <w:rPr>
          <w:b/>
        </w:rPr>
        <w:t>Общая трудоемкость дисциплины</w:t>
      </w:r>
    </w:p>
    <w:p w:rsidR="00BE3510" w:rsidRDefault="00BE3510" w:rsidP="00295DBC">
      <w:pPr>
        <w:tabs>
          <w:tab w:val="left" w:pos="708"/>
        </w:tabs>
        <w:ind w:firstLine="709"/>
      </w:pPr>
    </w:p>
    <w:p w:rsidR="00295DBC" w:rsidRPr="00234621" w:rsidRDefault="00295DBC" w:rsidP="00295DBC">
      <w:pPr>
        <w:tabs>
          <w:tab w:val="left" w:pos="708"/>
        </w:tabs>
        <w:ind w:firstLine="709"/>
      </w:pPr>
      <w:r w:rsidRPr="00234621">
        <w:t>Общая трудоемкость дисциплины (модуля) на очной и очно-заочной формах составляет 2 зачетных единицы, 72 часа, из которых 16,3 часов составляет контактная работа магистранта с преподавателем (8 часов занятия лекционного типа, 8 часов занятия семинарского типа), 55,7 часов составляет самостоятельная работа магистранта.</w:t>
      </w:r>
    </w:p>
    <w:p w:rsidR="00295DBC" w:rsidRPr="00234621" w:rsidRDefault="00295DBC" w:rsidP="00295DBC">
      <w:pPr>
        <w:tabs>
          <w:tab w:val="left" w:pos="708"/>
        </w:tabs>
        <w:ind w:firstLine="709"/>
        <w:jc w:val="both"/>
      </w:pPr>
    </w:p>
    <w:p w:rsidR="00295DBC" w:rsidRPr="00234621" w:rsidRDefault="00295DBC" w:rsidP="00BE3510">
      <w:pPr>
        <w:tabs>
          <w:tab w:val="left" w:pos="708"/>
        </w:tabs>
        <w:ind w:firstLine="709"/>
        <w:jc w:val="center"/>
        <w:rPr>
          <w:b/>
        </w:rPr>
      </w:pPr>
      <w:r w:rsidRPr="00234621">
        <w:rPr>
          <w:b/>
        </w:rPr>
        <w:t>Краткая характеристика содержания учебной дисциплины:</w:t>
      </w:r>
    </w:p>
    <w:p w:rsidR="00295DBC" w:rsidRPr="00234621" w:rsidRDefault="00295DBC" w:rsidP="00BE3510">
      <w:pPr>
        <w:tabs>
          <w:tab w:val="left" w:pos="708"/>
        </w:tabs>
        <w:ind w:firstLine="709"/>
        <w:jc w:val="center"/>
        <w:rPr>
          <w:b/>
        </w:rPr>
      </w:pPr>
    </w:p>
    <w:p w:rsidR="00295DBC" w:rsidRPr="00234621" w:rsidRDefault="00295DBC" w:rsidP="00295DBC">
      <w:pPr>
        <w:tabs>
          <w:tab w:val="left" w:pos="708"/>
        </w:tabs>
        <w:ind w:firstLine="709"/>
        <w:jc w:val="both"/>
      </w:pPr>
      <w:r w:rsidRPr="00234621">
        <w:t>Тема 1.</w:t>
      </w:r>
      <w:r w:rsidRPr="00234621">
        <w:rPr>
          <w:b/>
        </w:rPr>
        <w:t xml:space="preserve"> </w:t>
      </w:r>
      <w:r w:rsidRPr="00234621">
        <w:t>Формы инвестиций ТНК: объемы, география, тенденции. Статистика мировых ПИИ и особенности ее методики</w:t>
      </w:r>
    </w:p>
    <w:p w:rsidR="00295DBC" w:rsidRPr="00234621" w:rsidRDefault="00295DBC" w:rsidP="00295DBC">
      <w:pPr>
        <w:tabs>
          <w:tab w:val="left" w:pos="708"/>
        </w:tabs>
        <w:ind w:firstLine="709"/>
        <w:jc w:val="both"/>
      </w:pPr>
      <w:r w:rsidRPr="00234621">
        <w:t>Тема 2. Теории и стратегии международного инвестирования. Международные инвестиционные соглашения и споры государства с инвестором</w:t>
      </w:r>
    </w:p>
    <w:p w:rsidR="00295DBC" w:rsidRPr="00234621" w:rsidRDefault="00295DBC" w:rsidP="00295DBC">
      <w:pPr>
        <w:tabs>
          <w:tab w:val="left" w:pos="708"/>
        </w:tabs>
        <w:ind w:firstLine="709"/>
        <w:jc w:val="both"/>
      </w:pPr>
      <w:r w:rsidRPr="00234621">
        <w:t xml:space="preserve">Тема 3. Отраслевые и </w:t>
      </w:r>
      <w:proofErr w:type="spellStart"/>
      <w:r w:rsidRPr="00234621">
        <w:t>страновые</w:t>
      </w:r>
      <w:proofErr w:type="spellEnd"/>
      <w:r w:rsidRPr="00234621">
        <w:t xml:space="preserve"> особенности регулирования инвестиций ТНК на национальном уровне. Многообразие инвестиционных последствий (соц. сфера, экономическая безопасность страны)</w:t>
      </w:r>
    </w:p>
    <w:p w:rsidR="00295DBC" w:rsidRPr="00234621" w:rsidRDefault="00295DBC" w:rsidP="00295DBC">
      <w:pPr>
        <w:tabs>
          <w:tab w:val="left" w:pos="708"/>
        </w:tabs>
        <w:ind w:firstLine="709"/>
        <w:jc w:val="both"/>
      </w:pPr>
      <w:r w:rsidRPr="00234621">
        <w:t>Тема 4. Организационно-правовые формы предприятий с иностранным капиталом в России и за рубежом. Роль иностранных и российских ТНК в формировании международной инвестиционной позиции РФ</w:t>
      </w:r>
    </w:p>
    <w:p w:rsidR="00295DBC" w:rsidRPr="00234621" w:rsidRDefault="00295DBC" w:rsidP="00295DBC">
      <w:pPr>
        <w:tabs>
          <w:tab w:val="left" w:pos="708"/>
        </w:tabs>
        <w:ind w:firstLine="709"/>
        <w:jc w:val="both"/>
        <w:rPr>
          <w:bCs/>
          <w:color w:val="000000"/>
        </w:rPr>
      </w:pPr>
      <w:r w:rsidRPr="00234621">
        <w:t>Тема 5. Прямые инвестиции в экономику зарубежной страны</w:t>
      </w:r>
    </w:p>
    <w:p w:rsidR="00295DBC" w:rsidRPr="00234621" w:rsidRDefault="00295DBC" w:rsidP="00295DBC">
      <w:pPr>
        <w:tabs>
          <w:tab w:val="left" w:pos="708"/>
        </w:tabs>
        <w:ind w:firstLine="709"/>
        <w:jc w:val="both"/>
        <w:rPr>
          <w:b/>
          <w:bCs/>
          <w:color w:val="000000"/>
        </w:rPr>
      </w:pPr>
    </w:p>
    <w:p w:rsidR="00295DBC" w:rsidRPr="00234621" w:rsidRDefault="00295DBC" w:rsidP="00295DBC">
      <w:pPr>
        <w:tabs>
          <w:tab w:val="left" w:pos="708"/>
        </w:tabs>
        <w:ind w:firstLine="709"/>
        <w:jc w:val="both"/>
        <w:rPr>
          <w:color w:val="000000"/>
        </w:rPr>
      </w:pPr>
      <w:r w:rsidRPr="00234621">
        <w:rPr>
          <w:b/>
          <w:color w:val="000000"/>
        </w:rPr>
        <w:t xml:space="preserve">Виды учебной работы: </w:t>
      </w:r>
      <w:r w:rsidRPr="00234621">
        <w:rPr>
          <w:color w:val="000000"/>
        </w:rPr>
        <w:t>лекции, практические занятия, самостоятельная работа.</w:t>
      </w:r>
    </w:p>
    <w:p w:rsidR="00295DBC" w:rsidRPr="00234621" w:rsidRDefault="00295DBC" w:rsidP="00295DBC">
      <w:pPr>
        <w:tabs>
          <w:tab w:val="left" w:pos="708"/>
        </w:tabs>
        <w:ind w:firstLine="709"/>
        <w:jc w:val="both"/>
      </w:pPr>
      <w:r w:rsidRPr="00234621">
        <w:rPr>
          <w:b/>
        </w:rPr>
        <w:t xml:space="preserve">Формы текущего контроля: </w:t>
      </w:r>
      <w:r w:rsidRPr="00234621">
        <w:t xml:space="preserve">Опрос на семинаре, задания к семинарам, </w:t>
      </w:r>
      <w:proofErr w:type="gramStart"/>
      <w:r w:rsidRPr="00234621">
        <w:t xml:space="preserve">доклад,   </w:t>
      </w:r>
      <w:proofErr w:type="gramEnd"/>
      <w:r w:rsidRPr="00234621">
        <w:t>оценка работы с кейсом, тестирование.</w:t>
      </w:r>
    </w:p>
    <w:p w:rsidR="00295DBC" w:rsidRPr="00234621" w:rsidRDefault="00295DBC" w:rsidP="00295DBC">
      <w:pPr>
        <w:tabs>
          <w:tab w:val="left" w:pos="708"/>
        </w:tabs>
        <w:ind w:firstLine="709"/>
        <w:jc w:val="both"/>
        <w:rPr>
          <w:color w:val="000000"/>
        </w:rPr>
      </w:pPr>
      <w:r w:rsidRPr="00234621">
        <w:rPr>
          <w:b/>
          <w:bCs/>
          <w:color w:val="000000"/>
        </w:rPr>
        <w:t>Форма промежуточной аттестации – зачет</w:t>
      </w:r>
      <w:r w:rsidRPr="00234621">
        <w:rPr>
          <w:color w:val="000000"/>
        </w:rPr>
        <w:t>.</w:t>
      </w:r>
    </w:p>
    <w:p w:rsidR="00295DBC" w:rsidRPr="00234621" w:rsidRDefault="00295DBC" w:rsidP="00295DB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234621">
        <w:rPr>
          <w:b/>
          <w:bCs/>
          <w:color w:val="000000"/>
        </w:rPr>
        <w:t xml:space="preserve">Разработчик – </w:t>
      </w:r>
      <w:r w:rsidRPr="00234621">
        <w:rPr>
          <w:color w:val="000000"/>
        </w:rPr>
        <w:t>Логинов Б.Б. – к.э.н., доц.</w:t>
      </w:r>
    </w:p>
    <w:bookmarkEnd w:id="1"/>
    <w:p w:rsidR="00295DBC" w:rsidRDefault="00295DBC" w:rsidP="00234621">
      <w:pPr>
        <w:ind w:firstLine="567"/>
        <w:jc w:val="center"/>
        <w:rPr>
          <w:b/>
        </w:rPr>
      </w:pPr>
    </w:p>
    <w:p w:rsidR="007A05EB" w:rsidRPr="00234621" w:rsidRDefault="004265ED" w:rsidP="00234621">
      <w:pPr>
        <w:ind w:firstLine="567"/>
        <w:jc w:val="center"/>
        <w:rPr>
          <w:b/>
        </w:rPr>
      </w:pPr>
      <w:r w:rsidRPr="00234621">
        <w:rPr>
          <w:b/>
        </w:rPr>
        <w:t>«Международные финансы и производные финансовые инструменты»</w:t>
      </w:r>
    </w:p>
    <w:p w:rsidR="004265ED" w:rsidRPr="00234621" w:rsidRDefault="004265ED" w:rsidP="00234621">
      <w:pPr>
        <w:ind w:firstLine="567"/>
        <w:jc w:val="center"/>
        <w:rPr>
          <w:b/>
        </w:rPr>
      </w:pPr>
    </w:p>
    <w:p w:rsidR="004040E9" w:rsidRPr="00234621" w:rsidRDefault="004040E9" w:rsidP="00234621">
      <w:pPr>
        <w:ind w:firstLine="567"/>
        <w:jc w:val="both"/>
        <w:rPr>
          <w:color w:val="000000" w:themeColor="text1"/>
        </w:rPr>
      </w:pPr>
      <w:r w:rsidRPr="00234621">
        <w:rPr>
          <w:color w:val="000000" w:themeColor="text1"/>
        </w:rPr>
        <w:t xml:space="preserve">Преподавание данной дисциплины имеет основной </w:t>
      </w:r>
      <w:r w:rsidRPr="00234621">
        <w:rPr>
          <w:b/>
          <w:color w:val="000000" w:themeColor="text1"/>
        </w:rPr>
        <w:t>целью</w:t>
      </w:r>
      <w:r w:rsidRPr="00234621">
        <w:rPr>
          <w:color w:val="000000" w:themeColor="text1"/>
        </w:rPr>
        <w:t xml:space="preserve"> изучение особенностей функционирования организованных биржевых и внебиржевых рынков ценных бумаг в зарубежных государствах и законодательного регулирования этих рынков, а также выявление достоинств, недостатков и возможности использования опыта развитых стран для российского рынка ценных бумаг.</w:t>
      </w:r>
    </w:p>
    <w:p w:rsidR="004040E9" w:rsidRPr="00234621" w:rsidRDefault="004040E9" w:rsidP="00234621">
      <w:pPr>
        <w:ind w:firstLine="567"/>
        <w:jc w:val="both"/>
        <w:rPr>
          <w:color w:val="000000" w:themeColor="text1"/>
        </w:rPr>
      </w:pPr>
      <w:r w:rsidRPr="00234621">
        <w:rPr>
          <w:color w:val="000000" w:themeColor="text1"/>
        </w:rPr>
        <w:t xml:space="preserve">Основные </w:t>
      </w:r>
      <w:r w:rsidRPr="00234621">
        <w:rPr>
          <w:b/>
          <w:color w:val="000000" w:themeColor="text1"/>
        </w:rPr>
        <w:t>задачи</w:t>
      </w:r>
      <w:r w:rsidRPr="00234621">
        <w:rPr>
          <w:color w:val="000000" w:themeColor="text1"/>
        </w:rPr>
        <w:t xml:space="preserve"> освоения учебной дисциплины:</w:t>
      </w:r>
    </w:p>
    <w:p w:rsidR="004040E9" w:rsidRPr="00234621" w:rsidRDefault="004040E9" w:rsidP="00234621">
      <w:pPr>
        <w:pStyle w:val="2"/>
        <w:numPr>
          <w:ilvl w:val="0"/>
          <w:numId w:val="29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234621">
        <w:rPr>
          <w:color w:val="000000" w:themeColor="text1"/>
        </w:rPr>
        <w:t>показать общее и особенное в развитии финансовых и фондовых рынков отдельных стран мира, рассмотреть  особенности конкретных видов ценных бумаг, условия их выпуска и обращения, роль в экономике;</w:t>
      </w:r>
    </w:p>
    <w:p w:rsidR="004040E9" w:rsidRPr="00234621" w:rsidRDefault="004040E9" w:rsidP="00234621">
      <w:pPr>
        <w:pStyle w:val="2"/>
        <w:numPr>
          <w:ilvl w:val="0"/>
          <w:numId w:val="29"/>
        </w:numPr>
        <w:tabs>
          <w:tab w:val="left" w:pos="720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234621">
        <w:rPr>
          <w:color w:val="000000" w:themeColor="text1"/>
        </w:rPr>
        <w:t>рассмотреть структуру финансовых рынков, его участников (профессиональных посредников, эмитентов, инвесторов);</w:t>
      </w:r>
    </w:p>
    <w:p w:rsidR="004040E9" w:rsidRPr="00234621" w:rsidRDefault="004040E9" w:rsidP="00234621">
      <w:pPr>
        <w:pStyle w:val="2"/>
        <w:numPr>
          <w:ilvl w:val="0"/>
          <w:numId w:val="29"/>
        </w:numPr>
        <w:tabs>
          <w:tab w:val="left" w:pos="720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234621">
        <w:rPr>
          <w:color w:val="000000" w:themeColor="text1"/>
        </w:rPr>
        <w:t>дать представление о механизмах функционирования современных фондовых бирж;</w:t>
      </w:r>
    </w:p>
    <w:p w:rsidR="004040E9" w:rsidRPr="00234621" w:rsidRDefault="004040E9" w:rsidP="00234621">
      <w:pPr>
        <w:pStyle w:val="2"/>
        <w:numPr>
          <w:ilvl w:val="0"/>
          <w:numId w:val="29"/>
        </w:numPr>
        <w:tabs>
          <w:tab w:val="left" w:pos="720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234621">
        <w:rPr>
          <w:color w:val="000000" w:themeColor="text1"/>
        </w:rPr>
        <w:t>рассмотреть систему регулирования и саморегулирования финансового рынка;</w:t>
      </w:r>
    </w:p>
    <w:p w:rsidR="004040E9" w:rsidRDefault="004040E9" w:rsidP="00234621">
      <w:pPr>
        <w:pStyle w:val="2"/>
        <w:numPr>
          <w:ilvl w:val="0"/>
          <w:numId w:val="29"/>
        </w:numPr>
        <w:tabs>
          <w:tab w:val="left" w:pos="720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234621">
        <w:rPr>
          <w:color w:val="000000" w:themeColor="text1"/>
        </w:rPr>
        <w:t>выработать навыки самостоятельной работы с иностранными источниками информации и базами данных по финансовым рынкам и в первую очередь рынкам ценных бумаг.</w:t>
      </w:r>
    </w:p>
    <w:p w:rsidR="00BE3510" w:rsidRPr="00BE3510" w:rsidRDefault="00BE3510" w:rsidP="00BE3510">
      <w:pPr>
        <w:pStyle w:val="a4"/>
        <w:autoSpaceDE w:val="0"/>
        <w:autoSpaceDN w:val="0"/>
        <w:adjustRightInd w:val="0"/>
        <w:ind w:left="360"/>
        <w:jc w:val="center"/>
        <w:rPr>
          <w:b/>
          <w:sz w:val="24"/>
        </w:rPr>
      </w:pPr>
      <w:r w:rsidRPr="00BE3510">
        <w:rPr>
          <w:b/>
          <w:sz w:val="24"/>
        </w:rPr>
        <w:t>Планируемые результаты обучения по дисциплине</w:t>
      </w:r>
    </w:p>
    <w:p w:rsidR="00BE3510" w:rsidRDefault="00BE3510" w:rsidP="00BE3510">
      <w:pPr>
        <w:pStyle w:val="2"/>
        <w:tabs>
          <w:tab w:val="left" w:pos="720"/>
        </w:tabs>
        <w:spacing w:after="0" w:line="240" w:lineRule="auto"/>
        <w:jc w:val="center"/>
        <w:rPr>
          <w:color w:val="000000" w:themeColor="text1"/>
        </w:rPr>
      </w:pPr>
    </w:p>
    <w:p w:rsidR="00BE3510" w:rsidRPr="00BE3510" w:rsidRDefault="00BE3510" w:rsidP="00BE3510">
      <w:pPr>
        <w:pStyle w:val="2"/>
        <w:tabs>
          <w:tab w:val="left" w:pos="720"/>
        </w:tabs>
        <w:spacing w:after="0" w:line="240" w:lineRule="auto"/>
        <w:jc w:val="both"/>
        <w:rPr>
          <w:color w:val="000000" w:themeColor="text1"/>
        </w:rPr>
      </w:pPr>
      <w:r w:rsidRPr="00BE3510">
        <w:rPr>
          <w:b/>
        </w:rPr>
        <w:t>ПК-</w:t>
      </w:r>
      <w:proofErr w:type="gramStart"/>
      <w:r w:rsidRPr="00BE3510">
        <w:rPr>
          <w:b/>
        </w:rPr>
        <w:t>3  –</w:t>
      </w:r>
      <w:proofErr w:type="gramEnd"/>
      <w:r w:rsidRPr="00BE3510">
        <w:rPr>
          <w:b/>
        </w:rPr>
        <w:t xml:space="preserve"> </w:t>
      </w:r>
      <w:r w:rsidRPr="00BE3510">
        <w:t>способен проводить финансовое консультирование по широкому спектру финансовых услуг</w:t>
      </w:r>
    </w:p>
    <w:p w:rsidR="00BE3510" w:rsidRPr="00234621" w:rsidRDefault="00BE3510" w:rsidP="00BE3510">
      <w:pPr>
        <w:pStyle w:val="2"/>
        <w:tabs>
          <w:tab w:val="left" w:pos="720"/>
        </w:tabs>
        <w:spacing w:after="0" w:line="240" w:lineRule="auto"/>
        <w:jc w:val="both"/>
        <w:rPr>
          <w:color w:val="000000" w:themeColor="text1"/>
        </w:rPr>
      </w:pPr>
    </w:p>
    <w:p w:rsidR="00BE3510" w:rsidRPr="00FA26B2" w:rsidRDefault="00BE3510" w:rsidP="00BE3510">
      <w:pPr>
        <w:ind w:firstLine="512"/>
        <w:jc w:val="center"/>
      </w:pPr>
      <w:r w:rsidRPr="00F16DAD">
        <w:rPr>
          <w:rFonts w:eastAsia="MS PMincho"/>
          <w:b/>
        </w:rPr>
        <w:t>Место дисциплины в структуре ОПОП ВО</w:t>
      </w:r>
    </w:p>
    <w:p w:rsidR="00BE3510" w:rsidRDefault="00BE3510" w:rsidP="00BE3510">
      <w:pPr>
        <w:tabs>
          <w:tab w:val="left" w:pos="708"/>
        </w:tabs>
        <w:ind w:firstLine="709"/>
        <w:jc w:val="both"/>
      </w:pPr>
    </w:p>
    <w:p w:rsidR="00BE3510" w:rsidRPr="00234621" w:rsidRDefault="00BE3510" w:rsidP="00BE3510">
      <w:pPr>
        <w:tabs>
          <w:tab w:val="left" w:pos="708"/>
        </w:tabs>
        <w:ind w:firstLine="709"/>
        <w:jc w:val="both"/>
      </w:pPr>
      <w:r w:rsidRPr="00234621">
        <w:t>Дисциплина относится к дисциплинам</w:t>
      </w:r>
      <w:r>
        <w:t xml:space="preserve"> вариативной</w:t>
      </w:r>
      <w:r w:rsidRPr="00234621">
        <w:t xml:space="preserve"> част</w:t>
      </w:r>
      <w:r>
        <w:t>и блока 1 «Дисциплины» Б1. В.03</w:t>
      </w:r>
      <w:r w:rsidRPr="00234621">
        <w:t xml:space="preserve"> по направлению подготовки в магистратуре 38.04.01. Экономика, направленность (Международный бизнес).</w:t>
      </w:r>
    </w:p>
    <w:p w:rsidR="00BE3510" w:rsidRDefault="00BE3510" w:rsidP="00ED7A72">
      <w:pPr>
        <w:jc w:val="center"/>
        <w:rPr>
          <w:b/>
        </w:rPr>
      </w:pPr>
    </w:p>
    <w:p w:rsidR="004265ED" w:rsidRDefault="00BE3510" w:rsidP="00ED7A72">
      <w:pPr>
        <w:jc w:val="center"/>
        <w:rPr>
          <w:b/>
        </w:rPr>
      </w:pPr>
      <w:r>
        <w:rPr>
          <w:b/>
        </w:rPr>
        <w:t>О</w:t>
      </w:r>
      <w:r w:rsidRPr="00BE3510">
        <w:rPr>
          <w:b/>
        </w:rPr>
        <w:t>бщая трудоемкость дисциплины</w:t>
      </w:r>
    </w:p>
    <w:p w:rsidR="00BE3510" w:rsidRPr="00BE3510" w:rsidRDefault="00BE3510" w:rsidP="00ED7A72">
      <w:pPr>
        <w:jc w:val="center"/>
        <w:rPr>
          <w:b/>
          <w:caps/>
        </w:rPr>
      </w:pPr>
    </w:p>
    <w:p w:rsidR="004040E9" w:rsidRPr="00234621" w:rsidRDefault="004040E9" w:rsidP="00234621">
      <w:pPr>
        <w:ind w:firstLine="709"/>
        <w:jc w:val="both"/>
      </w:pPr>
      <w:r w:rsidRPr="00234621">
        <w:t xml:space="preserve">Общая трудоемкость дисциплины </w:t>
      </w:r>
      <w:r w:rsidRPr="00234621">
        <w:rPr>
          <w:b/>
        </w:rPr>
        <w:t xml:space="preserve">по очной </w:t>
      </w:r>
      <w:proofErr w:type="gramStart"/>
      <w:r w:rsidRPr="00234621">
        <w:rPr>
          <w:b/>
        </w:rPr>
        <w:t>форме</w:t>
      </w:r>
      <w:r w:rsidRPr="00234621">
        <w:t xml:space="preserve">  составляет</w:t>
      </w:r>
      <w:proofErr w:type="gramEnd"/>
      <w:r w:rsidRPr="00234621">
        <w:t xml:space="preserve"> 2 зачетные единицы, 72 часа, из которых 16,5 часов составляет контактная работа магистранта с преподавателем (8 часов занятия лекционного типа, 8 часов занятия семинарского типа, 0,5 часа – ИКР), зачет – аттестационные испытания  и 55,5 часов  составляет  самостоятельная работа магистранта.</w:t>
      </w:r>
    </w:p>
    <w:p w:rsidR="004040E9" w:rsidRDefault="004040E9" w:rsidP="00234621">
      <w:pPr>
        <w:shd w:val="clear" w:color="auto" w:fill="FFFFFF" w:themeFill="background1"/>
        <w:ind w:firstLine="709"/>
        <w:jc w:val="both"/>
        <w:rPr>
          <w:i/>
        </w:rPr>
      </w:pPr>
    </w:p>
    <w:p w:rsidR="00BE3510" w:rsidRDefault="00BE3510" w:rsidP="00234621">
      <w:pPr>
        <w:shd w:val="clear" w:color="auto" w:fill="FFFFFF" w:themeFill="background1"/>
        <w:ind w:firstLine="709"/>
        <w:jc w:val="both"/>
        <w:rPr>
          <w:b/>
        </w:rPr>
      </w:pPr>
      <w:r w:rsidRPr="00234621">
        <w:rPr>
          <w:b/>
        </w:rPr>
        <w:t>Краткая характеристика содержания учебной дисциплины</w:t>
      </w:r>
    </w:p>
    <w:p w:rsidR="00BE3510" w:rsidRPr="00234621" w:rsidRDefault="00BE3510" w:rsidP="00234621">
      <w:pPr>
        <w:shd w:val="clear" w:color="auto" w:fill="FFFFFF" w:themeFill="background1"/>
        <w:ind w:firstLine="709"/>
        <w:jc w:val="both"/>
        <w:rPr>
          <w:i/>
        </w:rPr>
      </w:pPr>
    </w:p>
    <w:p w:rsidR="004040E9" w:rsidRPr="00BE3510" w:rsidRDefault="004040E9" w:rsidP="00234621">
      <w:pPr>
        <w:ind w:firstLine="709"/>
        <w:jc w:val="both"/>
        <w:rPr>
          <w:color w:val="000000" w:themeColor="text1"/>
        </w:rPr>
      </w:pPr>
      <w:r w:rsidRPr="00BE3510">
        <w:rPr>
          <w:color w:val="000000" w:themeColor="text1"/>
        </w:rPr>
        <w:t>Тема 1. Эволюция и современная структура мировых финансовых рынков</w:t>
      </w:r>
    </w:p>
    <w:p w:rsidR="004040E9" w:rsidRPr="00BE3510" w:rsidRDefault="004040E9" w:rsidP="00234621">
      <w:pPr>
        <w:ind w:firstLine="709"/>
        <w:jc w:val="both"/>
        <w:rPr>
          <w:color w:val="000000" w:themeColor="text1"/>
        </w:rPr>
      </w:pPr>
      <w:r w:rsidRPr="00BE3510">
        <w:rPr>
          <w:color w:val="000000" w:themeColor="text1"/>
        </w:rPr>
        <w:t>Тема 2. Деятельность крупнейших зарубежных фондовых бирж</w:t>
      </w:r>
    </w:p>
    <w:p w:rsidR="004040E9" w:rsidRPr="00BE3510" w:rsidRDefault="004040E9" w:rsidP="00234621">
      <w:pPr>
        <w:ind w:firstLine="709"/>
        <w:jc w:val="both"/>
        <w:rPr>
          <w:color w:val="000000" w:themeColor="text1"/>
        </w:rPr>
      </w:pPr>
      <w:r w:rsidRPr="00BE3510">
        <w:rPr>
          <w:color w:val="000000" w:themeColor="text1"/>
        </w:rPr>
        <w:t>Тема 3. Фондовые индексы как индикаторы состояния фондовых рынков</w:t>
      </w:r>
    </w:p>
    <w:p w:rsidR="004040E9" w:rsidRPr="00BE3510" w:rsidRDefault="004040E9" w:rsidP="00234621">
      <w:pPr>
        <w:ind w:firstLine="709"/>
        <w:jc w:val="both"/>
        <w:rPr>
          <w:color w:val="000000" w:themeColor="text1"/>
        </w:rPr>
      </w:pPr>
      <w:r w:rsidRPr="00BE3510">
        <w:rPr>
          <w:color w:val="000000" w:themeColor="text1"/>
        </w:rPr>
        <w:t>Тема 4. Характеристика организованных рынков ценных бумаг</w:t>
      </w:r>
    </w:p>
    <w:p w:rsidR="004040E9" w:rsidRPr="00BE3510" w:rsidRDefault="004040E9" w:rsidP="00234621">
      <w:pPr>
        <w:ind w:firstLine="709"/>
        <w:jc w:val="both"/>
        <w:rPr>
          <w:color w:val="000000" w:themeColor="text1"/>
        </w:rPr>
      </w:pPr>
      <w:r w:rsidRPr="00BE3510">
        <w:rPr>
          <w:color w:val="000000" w:themeColor="text1"/>
        </w:rPr>
        <w:t>Тема 5. Особенности функционирования срочных бирж</w:t>
      </w:r>
    </w:p>
    <w:p w:rsidR="004040E9" w:rsidRPr="00234621" w:rsidRDefault="004040E9" w:rsidP="00234621">
      <w:pPr>
        <w:ind w:firstLine="709"/>
        <w:jc w:val="both"/>
      </w:pPr>
    </w:p>
    <w:p w:rsidR="00BE3510" w:rsidRPr="00234621" w:rsidRDefault="00BE3510" w:rsidP="00BE3510">
      <w:pPr>
        <w:tabs>
          <w:tab w:val="left" w:pos="708"/>
        </w:tabs>
        <w:ind w:firstLine="709"/>
        <w:jc w:val="both"/>
        <w:rPr>
          <w:color w:val="000000"/>
        </w:rPr>
      </w:pPr>
      <w:r w:rsidRPr="00234621">
        <w:rPr>
          <w:b/>
          <w:color w:val="000000"/>
        </w:rPr>
        <w:t xml:space="preserve">Виды учебной работы: </w:t>
      </w:r>
      <w:r w:rsidRPr="00234621">
        <w:rPr>
          <w:color w:val="000000"/>
        </w:rPr>
        <w:t>лекции, практические занятия, самостоятельная работа.</w:t>
      </w:r>
    </w:p>
    <w:p w:rsidR="00BE3510" w:rsidRPr="00234621" w:rsidRDefault="00BE3510" w:rsidP="00BE3510">
      <w:pPr>
        <w:tabs>
          <w:tab w:val="left" w:pos="708"/>
        </w:tabs>
        <w:ind w:left="708" w:firstLine="1"/>
        <w:jc w:val="both"/>
      </w:pPr>
      <w:r w:rsidRPr="00234621">
        <w:rPr>
          <w:b/>
        </w:rPr>
        <w:t xml:space="preserve">Формы текущего контроля: </w:t>
      </w:r>
      <w:r w:rsidRPr="00234621">
        <w:t xml:space="preserve">Опрос на семинаре, задания к семинарам, </w:t>
      </w:r>
      <w:proofErr w:type="gramStart"/>
      <w:r w:rsidRPr="00234621">
        <w:t xml:space="preserve">доклад,   </w:t>
      </w:r>
      <w:proofErr w:type="gramEnd"/>
      <w:r w:rsidRPr="00234621">
        <w:t>оценка работы с кейсом, тестирование.</w:t>
      </w:r>
    </w:p>
    <w:p w:rsidR="004040E9" w:rsidRPr="00234621" w:rsidRDefault="004040E9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Форма промежуточной аттестации: </w:t>
      </w:r>
      <w:r w:rsidRPr="00234621">
        <w:rPr>
          <w:rFonts w:eastAsia="Calibri"/>
          <w:lang w:eastAsia="en-US"/>
        </w:rPr>
        <w:t>зачет</w:t>
      </w:r>
    </w:p>
    <w:p w:rsidR="004040E9" w:rsidRPr="00234621" w:rsidRDefault="004040E9" w:rsidP="00BE3510">
      <w:pPr>
        <w:ind w:firstLine="709"/>
        <w:rPr>
          <w:b/>
          <w:caps/>
        </w:rPr>
      </w:pPr>
      <w:r w:rsidRPr="00234621">
        <w:rPr>
          <w:rFonts w:eastAsia="Calibri"/>
          <w:b/>
          <w:lang w:eastAsia="en-US"/>
        </w:rPr>
        <w:t>Разработчик: к.э.н. Мустафин Т.А.</w:t>
      </w:r>
    </w:p>
    <w:p w:rsidR="004265ED" w:rsidRPr="00234621" w:rsidRDefault="004265ED" w:rsidP="00234621">
      <w:pPr>
        <w:ind w:firstLine="709"/>
        <w:jc w:val="center"/>
        <w:rPr>
          <w:b/>
          <w:caps/>
        </w:rPr>
      </w:pPr>
    </w:p>
    <w:p w:rsidR="00ED7A72" w:rsidRPr="00234621" w:rsidRDefault="00ED7A72" w:rsidP="00234621">
      <w:pPr>
        <w:ind w:firstLine="709"/>
        <w:jc w:val="both"/>
        <w:rPr>
          <w:lang w:eastAsia="en-US"/>
        </w:rPr>
      </w:pPr>
    </w:p>
    <w:p w:rsidR="00EC78F3" w:rsidRDefault="001024E3" w:rsidP="00234621">
      <w:pPr>
        <w:ind w:firstLine="709"/>
        <w:jc w:val="center"/>
        <w:rPr>
          <w:b/>
        </w:rPr>
      </w:pPr>
      <w:r w:rsidRPr="00234621">
        <w:rPr>
          <w:caps/>
        </w:rPr>
        <w:t xml:space="preserve"> </w:t>
      </w:r>
      <w:r>
        <w:rPr>
          <w:b/>
        </w:rPr>
        <w:t>«Экономика и организация ВЭД</w:t>
      </w:r>
      <w:r w:rsidRPr="001024E3">
        <w:rPr>
          <w:b/>
        </w:rPr>
        <w:t>»</w:t>
      </w:r>
    </w:p>
    <w:p w:rsidR="001024E3" w:rsidRPr="001024E3" w:rsidRDefault="001024E3" w:rsidP="00234621">
      <w:pPr>
        <w:ind w:firstLine="709"/>
        <w:jc w:val="center"/>
        <w:rPr>
          <w:b/>
          <w:caps/>
        </w:rPr>
      </w:pPr>
    </w:p>
    <w:p w:rsidR="00EC78F3" w:rsidRPr="00234621" w:rsidRDefault="00EC78F3" w:rsidP="00234621">
      <w:pPr>
        <w:ind w:firstLine="709"/>
        <w:jc w:val="both"/>
      </w:pPr>
      <w:r w:rsidRPr="00234621">
        <w:rPr>
          <w:b/>
        </w:rPr>
        <w:t>Целями</w:t>
      </w:r>
      <w:r w:rsidRPr="00234621">
        <w:t xml:space="preserve"> освоения </w:t>
      </w:r>
      <w:r w:rsidRPr="00234621">
        <w:rPr>
          <w:spacing w:val="-3"/>
        </w:rPr>
        <w:t>дисциплин</w:t>
      </w:r>
      <w:r w:rsidRPr="00234621">
        <w:t xml:space="preserve">ы «Экономика  и организации ВЭД» являются осмысление и понимание того, что международное регулирование операций внешнеэкономической деятельности  является  составляющей системы, </w:t>
      </w:r>
      <w:proofErr w:type="spellStart"/>
      <w:r w:rsidRPr="00234621">
        <w:t>глобализирующейся</w:t>
      </w:r>
      <w:proofErr w:type="spellEnd"/>
      <w:r w:rsidRPr="00234621">
        <w:t xml:space="preserve"> мировой экономики,  в результате чего Россия может оптимизировать накопления, обновления, размещение и использование материальных и нематериальных активов в целях повышения потенциала устойчивого развития, получения практических навыков по анализу и оценке стратегических направлений внешнеэкономической политики Российской Федерации.</w:t>
      </w:r>
    </w:p>
    <w:p w:rsidR="00EC78F3" w:rsidRPr="00234621" w:rsidRDefault="00EC78F3" w:rsidP="00234621">
      <w:pPr>
        <w:ind w:firstLine="709"/>
        <w:jc w:val="both"/>
      </w:pPr>
      <w:r w:rsidRPr="00234621">
        <w:t xml:space="preserve">Это должно позволить магистрам решать следующие </w:t>
      </w:r>
      <w:r w:rsidRPr="00234621">
        <w:rPr>
          <w:b/>
        </w:rPr>
        <w:t xml:space="preserve">задачи </w:t>
      </w:r>
      <w:r w:rsidRPr="00234621">
        <w:t xml:space="preserve">курса: </w:t>
      </w:r>
    </w:p>
    <w:p w:rsidR="00EC78F3" w:rsidRPr="00234621" w:rsidRDefault="00EC78F3" w:rsidP="00234621">
      <w:pPr>
        <w:ind w:firstLine="709"/>
        <w:jc w:val="both"/>
      </w:pPr>
      <w:r w:rsidRPr="00234621">
        <w:t>- сформировать умения разрабатывать теоретические модели развития инновационной внешнеэкономической политики России и интерпретировать полученные результаты.</w:t>
      </w:r>
    </w:p>
    <w:p w:rsidR="00EC78F3" w:rsidRPr="00234621" w:rsidRDefault="00EC78F3" w:rsidP="00234621">
      <w:pPr>
        <w:ind w:firstLine="709"/>
        <w:jc w:val="both"/>
      </w:pPr>
      <w:r w:rsidRPr="00234621">
        <w:t>- освоить методологию анализа уровня внешнеэкономического положения России в сравнении с другими странами.</w:t>
      </w:r>
    </w:p>
    <w:p w:rsidR="00EC78F3" w:rsidRPr="00234621" w:rsidRDefault="00EC78F3" w:rsidP="00234621">
      <w:pPr>
        <w:ind w:firstLine="709"/>
        <w:jc w:val="both"/>
      </w:pPr>
      <w:r w:rsidRPr="00234621">
        <w:t>- сформировать навыки профессионального использования в практической деятельности в механизме таможенного регулирования внешнеэкономической деятельности в рамках ЕАЭС.</w:t>
      </w:r>
    </w:p>
    <w:p w:rsidR="001024E3" w:rsidRDefault="001024E3" w:rsidP="00234621">
      <w:pPr>
        <w:widowControl w:val="0"/>
        <w:autoSpaceDE w:val="0"/>
        <w:autoSpaceDN w:val="0"/>
        <w:adjustRightInd w:val="0"/>
        <w:ind w:firstLine="709"/>
        <w:jc w:val="both"/>
      </w:pPr>
    </w:p>
    <w:p w:rsidR="001024E3" w:rsidRDefault="001024E3" w:rsidP="001024E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1024E3" w:rsidRPr="001024E3" w:rsidRDefault="001024E3" w:rsidP="001024E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EC78F3" w:rsidRDefault="00EC78F3" w:rsidP="00234621">
      <w:pPr>
        <w:widowControl w:val="0"/>
        <w:autoSpaceDE w:val="0"/>
        <w:autoSpaceDN w:val="0"/>
        <w:adjustRightInd w:val="0"/>
        <w:ind w:firstLine="709"/>
        <w:jc w:val="both"/>
      </w:pPr>
      <w:r w:rsidRPr="00234621">
        <w:t>Дисциплина (Б</w:t>
      </w:r>
      <w:proofErr w:type="gramStart"/>
      <w:r w:rsidRPr="00234621">
        <w:t>1.В.</w:t>
      </w:r>
      <w:proofErr w:type="gramEnd"/>
      <w:r w:rsidRPr="00234621">
        <w:t xml:space="preserve">04) «Экономика и организация ВЭД» относится к дисциплинам вариативной части блока Б1-Дисциплины (модуля) по направлению подготовки Экономика, программа магистратуры «Международный бизнес», является логическим продолжением таких дисциплин как «Микроэкономика» для бакалавров и «Микроэкономика (продвинутый уровень). </w:t>
      </w:r>
    </w:p>
    <w:p w:rsidR="001024E3" w:rsidRPr="00234621" w:rsidRDefault="001024E3" w:rsidP="00234621">
      <w:pPr>
        <w:widowControl w:val="0"/>
        <w:autoSpaceDE w:val="0"/>
        <w:autoSpaceDN w:val="0"/>
        <w:adjustRightInd w:val="0"/>
        <w:ind w:firstLine="709"/>
        <w:jc w:val="both"/>
      </w:pPr>
    </w:p>
    <w:p w:rsidR="00EC78F3" w:rsidRDefault="00EC78F3" w:rsidP="00234621">
      <w:pPr>
        <w:ind w:firstLine="709"/>
        <w:jc w:val="both"/>
        <w:rPr>
          <w:b/>
          <w:color w:val="000000"/>
        </w:rPr>
      </w:pPr>
      <w:r w:rsidRPr="00234621">
        <w:rPr>
          <w:b/>
          <w:color w:val="000000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1024E3" w:rsidRPr="00234621" w:rsidRDefault="001024E3" w:rsidP="00234621">
      <w:pPr>
        <w:ind w:firstLine="709"/>
        <w:jc w:val="both"/>
        <w:rPr>
          <w:b/>
          <w:color w:val="000000"/>
        </w:rPr>
      </w:pPr>
    </w:p>
    <w:p w:rsidR="00EC78F3" w:rsidRPr="00234621" w:rsidRDefault="00EC78F3" w:rsidP="00234621">
      <w:pPr>
        <w:ind w:firstLine="709"/>
        <w:jc w:val="both"/>
      </w:pPr>
      <w:r w:rsidRPr="00234621">
        <w:t>Процесс изучения дисциплины «Экономика и организация ВЭД» направлен на развитие следующих компетенций:</w:t>
      </w:r>
    </w:p>
    <w:p w:rsidR="00EC78F3" w:rsidRPr="00234621" w:rsidRDefault="00EC78F3" w:rsidP="0023462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4621">
        <w:t>способность организовать работы по внешнеэкономической деятельности</w:t>
      </w:r>
      <w:r w:rsidRPr="00234621">
        <w:rPr>
          <w:color w:val="000000"/>
        </w:rPr>
        <w:t xml:space="preserve"> (ПК-1).</w:t>
      </w:r>
    </w:p>
    <w:p w:rsidR="001024E3" w:rsidRDefault="001024E3" w:rsidP="001024E3">
      <w:pPr>
        <w:ind w:firstLine="709"/>
        <w:jc w:val="center"/>
        <w:rPr>
          <w:b/>
          <w:color w:val="000000"/>
        </w:rPr>
      </w:pPr>
    </w:p>
    <w:p w:rsidR="00EC78F3" w:rsidRDefault="001024E3" w:rsidP="001024E3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Общая трудоемкость</w:t>
      </w:r>
      <w:r w:rsidR="00EC78F3" w:rsidRPr="00234621">
        <w:rPr>
          <w:b/>
          <w:color w:val="000000"/>
        </w:rPr>
        <w:t xml:space="preserve"> дисциплины</w:t>
      </w:r>
    </w:p>
    <w:p w:rsidR="001024E3" w:rsidRPr="00234621" w:rsidRDefault="001024E3" w:rsidP="001024E3">
      <w:pPr>
        <w:ind w:firstLine="709"/>
        <w:jc w:val="center"/>
        <w:rPr>
          <w:b/>
          <w:color w:val="000000"/>
        </w:rPr>
      </w:pPr>
    </w:p>
    <w:p w:rsidR="00EC78F3" w:rsidRPr="00234621" w:rsidRDefault="00EC78F3" w:rsidP="00234621">
      <w:pPr>
        <w:widowControl w:val="0"/>
        <w:autoSpaceDE w:val="0"/>
        <w:autoSpaceDN w:val="0"/>
        <w:adjustRightInd w:val="0"/>
        <w:ind w:firstLine="709"/>
        <w:jc w:val="both"/>
      </w:pPr>
      <w:r w:rsidRPr="00234621">
        <w:t>Общая трудоемкость дисциплины (модуля) по очной и очно-заочной форме составляет 3 зачетные единицы, 108 часов, из которых 16,5 часа составляет контактная работа магистра с преподавателем (8 часов занятия лекционного типа, 8 часов занятия семинарского типа, 0,5 часа ИКР), 66 часов составляет самостоятельная работа магистра, 25,5 часа контроль (экзамен).</w:t>
      </w:r>
    </w:p>
    <w:p w:rsidR="001024E3" w:rsidRDefault="001024E3" w:rsidP="00234621">
      <w:pPr>
        <w:ind w:firstLine="709"/>
        <w:jc w:val="both"/>
        <w:rPr>
          <w:b/>
          <w:color w:val="000000"/>
        </w:rPr>
      </w:pPr>
    </w:p>
    <w:p w:rsidR="00EC78F3" w:rsidRDefault="00EC78F3" w:rsidP="001024E3">
      <w:pPr>
        <w:ind w:firstLine="709"/>
        <w:jc w:val="center"/>
        <w:rPr>
          <w:b/>
          <w:color w:val="000000"/>
        </w:rPr>
      </w:pPr>
      <w:r w:rsidRPr="00234621">
        <w:rPr>
          <w:b/>
          <w:color w:val="000000"/>
        </w:rPr>
        <w:t>Краткая характеристика содержания учебной дисциплины:</w:t>
      </w:r>
    </w:p>
    <w:p w:rsidR="001024E3" w:rsidRPr="00234621" w:rsidRDefault="001024E3" w:rsidP="00234621">
      <w:pPr>
        <w:ind w:firstLine="709"/>
        <w:jc w:val="both"/>
        <w:rPr>
          <w:b/>
          <w:color w:val="000000"/>
        </w:rPr>
      </w:pPr>
    </w:p>
    <w:p w:rsidR="00EC78F3" w:rsidRPr="00234621" w:rsidRDefault="00EC78F3" w:rsidP="00234621">
      <w:pPr>
        <w:ind w:firstLine="709"/>
        <w:jc w:val="both"/>
      </w:pPr>
      <w:r w:rsidRPr="00234621">
        <w:t xml:space="preserve">Тема 1. </w:t>
      </w:r>
      <w:r w:rsidRPr="00234621">
        <w:rPr>
          <w:bCs/>
          <w:color w:val="000000"/>
          <w:spacing w:val="-6"/>
        </w:rPr>
        <w:t xml:space="preserve">Таможенное регулирование внешнеэкономической </w:t>
      </w:r>
      <w:r w:rsidRPr="00234621">
        <w:rPr>
          <w:bCs/>
          <w:color w:val="000000"/>
          <w:spacing w:val="-5"/>
        </w:rPr>
        <w:t xml:space="preserve">деятельности в рамках ЕАЭС. </w:t>
      </w:r>
      <w:r w:rsidRPr="00234621">
        <w:rPr>
          <w:bCs/>
          <w:color w:val="000000"/>
          <w:spacing w:val="2"/>
        </w:rPr>
        <w:t xml:space="preserve">Международное сотрудничество таможенных </w:t>
      </w:r>
      <w:r w:rsidRPr="00234621">
        <w:rPr>
          <w:bCs/>
          <w:color w:val="000000"/>
        </w:rPr>
        <w:t xml:space="preserve">органов России. Международные таможенные </w:t>
      </w:r>
      <w:r w:rsidRPr="00234621">
        <w:rPr>
          <w:bCs/>
          <w:color w:val="000000"/>
          <w:spacing w:val="-6"/>
        </w:rPr>
        <w:t xml:space="preserve">конвенции. </w:t>
      </w:r>
      <w:r w:rsidRPr="00234621">
        <w:rPr>
          <w:bCs/>
          <w:color w:val="000000"/>
          <w:spacing w:val="-4"/>
        </w:rPr>
        <w:t>Государственное регулирование внешнеэкономической политики Российской Федерации.</w:t>
      </w:r>
    </w:p>
    <w:p w:rsidR="00EC78F3" w:rsidRPr="00234621" w:rsidRDefault="00EC78F3" w:rsidP="00234621">
      <w:pPr>
        <w:ind w:firstLine="709"/>
        <w:jc w:val="both"/>
      </w:pPr>
      <w:r w:rsidRPr="00234621">
        <w:t xml:space="preserve">Тема 2. </w:t>
      </w:r>
      <w:r w:rsidRPr="00234621">
        <w:rPr>
          <w:bCs/>
          <w:color w:val="000000"/>
          <w:spacing w:val="-2"/>
        </w:rPr>
        <w:t>Таможенно-тарифное регулирование</w:t>
      </w:r>
      <w:r w:rsidRPr="00234621">
        <w:rPr>
          <w:bCs/>
          <w:color w:val="000000"/>
          <w:spacing w:val="-10"/>
        </w:rPr>
        <w:t xml:space="preserve"> внешнеэкономической деятельности. </w:t>
      </w:r>
      <w:r w:rsidRPr="00234621">
        <w:rPr>
          <w:bCs/>
          <w:color w:val="000000"/>
          <w:spacing w:val="3"/>
        </w:rPr>
        <w:t xml:space="preserve">Система таможенной оценки товара (таможенная </w:t>
      </w:r>
      <w:r w:rsidRPr="00234621">
        <w:rPr>
          <w:bCs/>
          <w:color w:val="000000"/>
        </w:rPr>
        <w:t xml:space="preserve">стоимость товара и методы ее определения). Запреты и ограничения внешнеторговой </w:t>
      </w:r>
      <w:r w:rsidRPr="00234621">
        <w:rPr>
          <w:bCs/>
          <w:color w:val="000000"/>
          <w:spacing w:val="-2"/>
        </w:rPr>
        <w:t xml:space="preserve">деятельности (нетарифные методы регулирования </w:t>
      </w:r>
      <w:r w:rsidRPr="00234621">
        <w:rPr>
          <w:bCs/>
          <w:color w:val="000000"/>
          <w:spacing w:val="-4"/>
        </w:rPr>
        <w:t>внешнеэкономической деятельности).</w:t>
      </w:r>
    </w:p>
    <w:p w:rsidR="00EC78F3" w:rsidRPr="00234621" w:rsidRDefault="00EC78F3" w:rsidP="00234621">
      <w:pPr>
        <w:ind w:firstLine="709"/>
        <w:jc w:val="both"/>
      </w:pPr>
      <w:r w:rsidRPr="00234621">
        <w:t xml:space="preserve">Тема 3. </w:t>
      </w:r>
      <w:r w:rsidRPr="00234621">
        <w:rPr>
          <w:bCs/>
          <w:color w:val="000000"/>
        </w:rPr>
        <w:t xml:space="preserve">Государственное регулирование внешнеторговой </w:t>
      </w:r>
      <w:r w:rsidRPr="00234621">
        <w:rPr>
          <w:bCs/>
          <w:color w:val="000000"/>
          <w:spacing w:val="-1"/>
        </w:rPr>
        <w:t>деятельности в сфере интеллектуальной собственности.</w:t>
      </w:r>
      <w:r w:rsidRPr="00234621">
        <w:rPr>
          <w:bCs/>
          <w:color w:val="000000"/>
          <w:spacing w:val="-3"/>
        </w:rPr>
        <w:t xml:space="preserve"> Техническое регулирование внешней торговли </w:t>
      </w:r>
      <w:r w:rsidRPr="00234621">
        <w:rPr>
          <w:bCs/>
          <w:color w:val="000000"/>
          <w:spacing w:val="1"/>
        </w:rPr>
        <w:t xml:space="preserve">России.  </w:t>
      </w:r>
      <w:r w:rsidRPr="00234621">
        <w:rPr>
          <w:bCs/>
          <w:color w:val="000000"/>
          <w:spacing w:val="-1"/>
        </w:rPr>
        <w:t>Государственное регулирование внешней торговли</w:t>
      </w:r>
      <w:r w:rsidRPr="00234621">
        <w:rPr>
          <w:bCs/>
          <w:i/>
          <w:iCs/>
          <w:color w:val="000000"/>
          <w:spacing w:val="-1"/>
        </w:rPr>
        <w:t xml:space="preserve"> </w:t>
      </w:r>
      <w:r w:rsidRPr="00234621">
        <w:rPr>
          <w:bCs/>
          <w:color w:val="000000"/>
          <w:spacing w:val="-1"/>
        </w:rPr>
        <w:t xml:space="preserve">услугами. </w:t>
      </w:r>
      <w:r w:rsidRPr="00234621">
        <w:rPr>
          <w:bCs/>
          <w:color w:val="000000"/>
          <w:spacing w:val="2"/>
        </w:rPr>
        <w:t xml:space="preserve">Особые режимы осуществления внешнеторговой </w:t>
      </w:r>
      <w:r w:rsidRPr="00234621">
        <w:rPr>
          <w:bCs/>
          <w:color w:val="000000"/>
          <w:spacing w:val="1"/>
        </w:rPr>
        <w:t>деятельности.</w:t>
      </w:r>
    </w:p>
    <w:p w:rsidR="001024E3" w:rsidRDefault="001024E3" w:rsidP="00234621">
      <w:pPr>
        <w:ind w:firstLine="709"/>
        <w:jc w:val="both"/>
        <w:rPr>
          <w:b/>
          <w:color w:val="000000"/>
        </w:rPr>
      </w:pPr>
    </w:p>
    <w:p w:rsidR="00EC78F3" w:rsidRPr="00234621" w:rsidRDefault="00EC78F3" w:rsidP="00234621">
      <w:pPr>
        <w:ind w:firstLine="709"/>
        <w:jc w:val="both"/>
        <w:rPr>
          <w:color w:val="000000"/>
        </w:rPr>
      </w:pPr>
      <w:r w:rsidRPr="00234621">
        <w:rPr>
          <w:b/>
          <w:color w:val="000000"/>
        </w:rPr>
        <w:t xml:space="preserve">Виды учебной работы: </w:t>
      </w:r>
      <w:r w:rsidRPr="00234621">
        <w:rPr>
          <w:color w:val="000000"/>
        </w:rPr>
        <w:t>лекции, семинарские занятия.</w:t>
      </w:r>
    </w:p>
    <w:p w:rsidR="00EC78F3" w:rsidRPr="00234621" w:rsidRDefault="00EC78F3" w:rsidP="00234621">
      <w:pPr>
        <w:ind w:firstLine="709"/>
        <w:jc w:val="both"/>
      </w:pPr>
      <w:r w:rsidRPr="00234621">
        <w:rPr>
          <w:b/>
        </w:rPr>
        <w:t>Формы текущего контроля:</w:t>
      </w:r>
      <w:r w:rsidRPr="00234621">
        <w:t xml:space="preserve"> контрольные вопросы, доклады, тестирование.</w:t>
      </w:r>
    </w:p>
    <w:p w:rsidR="00EC78F3" w:rsidRPr="00234621" w:rsidRDefault="00EC78F3" w:rsidP="00234621">
      <w:pPr>
        <w:ind w:firstLine="709"/>
        <w:jc w:val="both"/>
      </w:pPr>
      <w:r w:rsidRPr="00234621">
        <w:rPr>
          <w:b/>
        </w:rPr>
        <w:t xml:space="preserve">Форма промежуточной аттестации: </w:t>
      </w:r>
      <w:r w:rsidRPr="00234621">
        <w:t>экзамен.</w:t>
      </w:r>
    </w:p>
    <w:p w:rsidR="00EB5EDD" w:rsidRPr="00234621" w:rsidRDefault="00EC78F3" w:rsidP="00234621">
      <w:pPr>
        <w:ind w:firstLine="709"/>
        <w:jc w:val="both"/>
      </w:pPr>
      <w:r w:rsidRPr="00234621">
        <w:rPr>
          <w:b/>
        </w:rPr>
        <w:t>Разработчик</w:t>
      </w:r>
      <w:r w:rsidRPr="00234621">
        <w:t xml:space="preserve"> – д.э.н., профессор </w:t>
      </w:r>
      <w:proofErr w:type="spellStart"/>
      <w:r w:rsidRPr="00234621">
        <w:t>Кутовой</w:t>
      </w:r>
      <w:proofErr w:type="spellEnd"/>
      <w:r w:rsidRPr="00234621">
        <w:t xml:space="preserve"> В.М.</w:t>
      </w:r>
    </w:p>
    <w:p w:rsidR="0044423C" w:rsidRPr="00234621" w:rsidRDefault="0044423C" w:rsidP="00234621">
      <w:pPr>
        <w:ind w:firstLine="709"/>
        <w:jc w:val="both"/>
        <w:rPr>
          <w:b/>
          <w:u w:val="single"/>
        </w:rPr>
      </w:pPr>
    </w:p>
    <w:p w:rsidR="0044423C" w:rsidRPr="00234621" w:rsidRDefault="0044423C" w:rsidP="00234621">
      <w:pPr>
        <w:ind w:firstLine="709"/>
        <w:jc w:val="both"/>
        <w:rPr>
          <w:b/>
          <w:u w:val="single"/>
        </w:rPr>
      </w:pPr>
    </w:p>
    <w:p w:rsidR="00EB5EDD" w:rsidRPr="00234621" w:rsidRDefault="001024E3" w:rsidP="001024E3">
      <w:pPr>
        <w:ind w:firstLine="709"/>
        <w:jc w:val="center"/>
        <w:rPr>
          <w:b/>
        </w:rPr>
      </w:pPr>
      <w:r>
        <w:rPr>
          <w:b/>
        </w:rPr>
        <w:t>«</w:t>
      </w:r>
      <w:r w:rsidR="00EB5EDD" w:rsidRPr="00FF26FE">
        <w:rPr>
          <w:b/>
        </w:rPr>
        <w:t>Международный банковский бизнес</w:t>
      </w:r>
      <w:r>
        <w:rPr>
          <w:b/>
        </w:rPr>
        <w:t>»</w:t>
      </w:r>
    </w:p>
    <w:p w:rsidR="00EB5EDD" w:rsidRPr="00234621" w:rsidRDefault="00EB5EDD" w:rsidP="00234621">
      <w:pPr>
        <w:ind w:firstLine="709"/>
        <w:jc w:val="both"/>
        <w:rPr>
          <w:b/>
        </w:rPr>
      </w:pPr>
    </w:p>
    <w:p w:rsidR="00EB5EDD" w:rsidRPr="00234621" w:rsidRDefault="00EB5EDD" w:rsidP="00234621">
      <w:pPr>
        <w:ind w:firstLine="709"/>
        <w:jc w:val="both"/>
        <w:rPr>
          <w:b/>
        </w:rPr>
      </w:pPr>
      <w:r w:rsidRPr="00234621">
        <w:rPr>
          <w:b/>
        </w:rPr>
        <w:t>Цели и задачи изучения дисциплины «Международный банковский бизнес»</w:t>
      </w:r>
    </w:p>
    <w:p w:rsidR="00EB5EDD" w:rsidRPr="00234621" w:rsidRDefault="00EB5EDD" w:rsidP="00234621">
      <w:pPr>
        <w:tabs>
          <w:tab w:val="left" w:pos="708"/>
        </w:tabs>
        <w:ind w:firstLine="709"/>
      </w:pPr>
      <w:r w:rsidRPr="00234621">
        <w:rPr>
          <w:b/>
        </w:rPr>
        <w:t>Цель:</w:t>
      </w:r>
      <w:r w:rsidR="001024E3">
        <w:t xml:space="preserve"> формирование у студентов</w:t>
      </w:r>
      <w:r w:rsidRPr="00234621">
        <w:t xml:space="preserve"> целостного системного представления о международных банковских операциях и особенностях построения национальных банковских систем как среды для формирования и деятельности головных офисов и подразделений транснациональных банков, а также развитие интереса к фундаментальным знаниям в данной области.</w:t>
      </w:r>
    </w:p>
    <w:p w:rsidR="00EB5EDD" w:rsidRPr="00234621" w:rsidRDefault="00EB5EDD" w:rsidP="00234621">
      <w:pPr>
        <w:ind w:firstLine="709"/>
        <w:jc w:val="both"/>
        <w:rPr>
          <w:b/>
        </w:rPr>
      </w:pPr>
      <w:r w:rsidRPr="00234621">
        <w:rPr>
          <w:b/>
        </w:rPr>
        <w:t>Задачи:</w:t>
      </w:r>
    </w:p>
    <w:p w:rsidR="00EB5EDD" w:rsidRPr="00234621" w:rsidRDefault="00EB5EDD" w:rsidP="00234621">
      <w:pPr>
        <w:numPr>
          <w:ilvl w:val="0"/>
          <w:numId w:val="11"/>
        </w:numPr>
        <w:tabs>
          <w:tab w:val="clear" w:pos="1245"/>
          <w:tab w:val="left" w:pos="708"/>
        </w:tabs>
        <w:ind w:left="0" w:firstLine="709"/>
        <w:jc w:val="both"/>
      </w:pPr>
      <w:r w:rsidRPr="00234621">
        <w:t>Усвоить сущность и функции международных банковских институтов.</w:t>
      </w:r>
    </w:p>
    <w:p w:rsidR="00EB5EDD" w:rsidRPr="00234621" w:rsidRDefault="00EB5EDD" w:rsidP="00234621">
      <w:pPr>
        <w:numPr>
          <w:ilvl w:val="0"/>
          <w:numId w:val="11"/>
        </w:numPr>
        <w:tabs>
          <w:tab w:val="clear" w:pos="1245"/>
          <w:tab w:val="left" w:pos="708"/>
        </w:tabs>
        <w:ind w:left="0" w:firstLine="709"/>
        <w:jc w:val="both"/>
      </w:pPr>
      <w:r w:rsidRPr="00234621">
        <w:t>Сформировать целостное представление о механизме, организационно-правовых формах международного банкинга.</w:t>
      </w:r>
    </w:p>
    <w:p w:rsidR="00EB5EDD" w:rsidRPr="00234621" w:rsidRDefault="00EB5EDD" w:rsidP="00234621">
      <w:pPr>
        <w:numPr>
          <w:ilvl w:val="0"/>
          <w:numId w:val="11"/>
        </w:numPr>
        <w:tabs>
          <w:tab w:val="clear" w:pos="1245"/>
          <w:tab w:val="left" w:pos="708"/>
        </w:tabs>
        <w:ind w:left="0" w:firstLine="709"/>
        <w:jc w:val="both"/>
      </w:pPr>
      <w:r w:rsidRPr="00234621">
        <w:t xml:space="preserve">Ознакомиться с принципами и инструментами регулирования международной банковской деятельности. Понять содержание </w:t>
      </w:r>
      <w:proofErr w:type="spellStart"/>
      <w:r w:rsidRPr="00234621">
        <w:t>Базельских</w:t>
      </w:r>
      <w:proofErr w:type="spellEnd"/>
      <w:r w:rsidRPr="00234621">
        <w:t xml:space="preserve"> соглашений</w:t>
      </w:r>
    </w:p>
    <w:p w:rsidR="00EB5EDD" w:rsidRPr="00234621" w:rsidRDefault="00EB5EDD" w:rsidP="00234621">
      <w:pPr>
        <w:numPr>
          <w:ilvl w:val="0"/>
          <w:numId w:val="11"/>
        </w:numPr>
        <w:tabs>
          <w:tab w:val="clear" w:pos="1245"/>
          <w:tab w:val="left" w:pos="708"/>
        </w:tabs>
        <w:ind w:left="0" w:firstLine="709"/>
        <w:jc w:val="both"/>
      </w:pPr>
      <w:r w:rsidRPr="00234621">
        <w:t>Научиться анализировать структуру национальных банковских систем с точки зрения достаточности или избыточности, а также эффективности функционирования банковских институтов, направлений ее интернационализации.</w:t>
      </w:r>
    </w:p>
    <w:p w:rsidR="001024E3" w:rsidRDefault="001024E3" w:rsidP="00234621">
      <w:pPr>
        <w:tabs>
          <w:tab w:val="left" w:pos="708"/>
        </w:tabs>
        <w:ind w:firstLine="709"/>
      </w:pPr>
    </w:p>
    <w:p w:rsidR="001024E3" w:rsidRDefault="00B43844" w:rsidP="00234621">
      <w:pPr>
        <w:tabs>
          <w:tab w:val="left" w:pos="708"/>
        </w:tabs>
        <w:ind w:firstLine="709"/>
      </w:pPr>
      <w:r w:rsidRPr="00234621">
        <w:rPr>
          <w:b/>
          <w:color w:val="000000"/>
        </w:rPr>
        <w:lastRenderedPageBreak/>
        <w:t>Перечень планируемых результатов обучения, соотнесенных с планируемыми результатами освоения дисциплины</w:t>
      </w:r>
    </w:p>
    <w:p w:rsidR="001024E3" w:rsidRDefault="001024E3" w:rsidP="00234621">
      <w:pPr>
        <w:tabs>
          <w:tab w:val="left" w:pos="708"/>
        </w:tabs>
        <w:ind w:firstLine="709"/>
      </w:pPr>
    </w:p>
    <w:p w:rsidR="00EB5EDD" w:rsidRPr="00234621" w:rsidRDefault="00EB5EDD" w:rsidP="00234621">
      <w:pPr>
        <w:tabs>
          <w:tab w:val="left" w:pos="708"/>
        </w:tabs>
        <w:ind w:firstLine="709"/>
        <w:rPr>
          <w:rFonts w:eastAsia="MS PMincho"/>
          <w:b/>
        </w:rPr>
      </w:pPr>
      <w:r w:rsidRPr="00234621">
        <w:t xml:space="preserve">Процесс изучения дисциплины </w:t>
      </w:r>
      <w:r w:rsidRPr="00234621">
        <w:rPr>
          <w:b/>
          <w:color w:val="000000"/>
        </w:rPr>
        <w:t xml:space="preserve">«Международный банковский бизнес» </w:t>
      </w:r>
      <w:r w:rsidRPr="00234621">
        <w:t>направлен на развитие следующих компетенций: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</w:pPr>
      <w:r w:rsidRPr="00234621">
        <w:t xml:space="preserve">- Способен управлять проектом на всех этапах его жизненного цикла </w:t>
      </w:r>
      <w:r w:rsidRPr="006A35F0">
        <w:rPr>
          <w:b/>
        </w:rPr>
        <w:t>(УК-2);</w:t>
      </w:r>
    </w:p>
    <w:p w:rsidR="00EB5EDD" w:rsidRPr="00234621" w:rsidRDefault="00EB5EDD" w:rsidP="00234621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234621">
        <w:t>- Способен определять направления развития организации (</w:t>
      </w:r>
      <w:r w:rsidRPr="006A35F0">
        <w:rPr>
          <w:b/>
        </w:rPr>
        <w:t>ПК-5).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</w:pPr>
      <w:r w:rsidRPr="00234621">
        <w:tab/>
      </w:r>
      <w:r w:rsidRPr="00234621">
        <w:tab/>
      </w:r>
      <w:r w:rsidRPr="00234621">
        <w:tab/>
      </w:r>
      <w:r w:rsidRPr="00234621">
        <w:tab/>
      </w:r>
      <w:r w:rsidRPr="00234621">
        <w:tab/>
      </w:r>
      <w:r w:rsidRPr="00234621">
        <w:tab/>
      </w:r>
    </w:p>
    <w:p w:rsidR="00EB5EDD" w:rsidRPr="00234621" w:rsidRDefault="00EB5EDD" w:rsidP="00234621">
      <w:pPr>
        <w:ind w:firstLine="709"/>
        <w:jc w:val="both"/>
      </w:pPr>
      <w:r w:rsidRPr="00234621">
        <w:t>Перечень дисциплин, освоение которых необходимо для изучения данного предмета:</w:t>
      </w:r>
      <w:r w:rsidRPr="00234621">
        <w:rPr>
          <w:b/>
        </w:rPr>
        <w:t xml:space="preserve"> </w:t>
      </w:r>
      <w:r w:rsidRPr="00234621">
        <w:t>«Международный бизнес», «Международные валютно-кредитные отношения».</w:t>
      </w:r>
    </w:p>
    <w:p w:rsidR="001024E3" w:rsidRDefault="001024E3" w:rsidP="00234621">
      <w:pPr>
        <w:tabs>
          <w:tab w:val="left" w:pos="708"/>
        </w:tabs>
        <w:ind w:firstLine="709"/>
        <w:jc w:val="both"/>
      </w:pPr>
    </w:p>
    <w:p w:rsidR="001024E3" w:rsidRDefault="001024E3" w:rsidP="001024E3">
      <w:pPr>
        <w:tabs>
          <w:tab w:val="left" w:pos="708"/>
        </w:tabs>
        <w:ind w:firstLine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1024E3" w:rsidRPr="001024E3" w:rsidRDefault="001024E3" w:rsidP="001024E3">
      <w:pPr>
        <w:tabs>
          <w:tab w:val="left" w:pos="708"/>
        </w:tabs>
        <w:ind w:firstLine="709"/>
        <w:jc w:val="center"/>
        <w:rPr>
          <w:b/>
        </w:rPr>
      </w:pPr>
    </w:p>
    <w:p w:rsidR="00EB5EDD" w:rsidRPr="00234621" w:rsidRDefault="00EB5EDD" w:rsidP="00234621">
      <w:pPr>
        <w:tabs>
          <w:tab w:val="left" w:pos="708"/>
        </w:tabs>
        <w:ind w:firstLine="709"/>
        <w:jc w:val="both"/>
      </w:pPr>
      <w:r w:rsidRPr="00234621">
        <w:t>Дисциплина относится к дисциплинам по выбору базовой части блока 1 «Дисциплины» Б</w:t>
      </w:r>
      <w:proofErr w:type="gramStart"/>
      <w:r w:rsidRPr="00234621">
        <w:t>1.В.</w:t>
      </w:r>
      <w:proofErr w:type="gramEnd"/>
      <w:r w:rsidRPr="00234621">
        <w:t>0.5. по направлению подготовки в магистратуре 38.04.01. Экономика, направленность (Международный бизнес).</w:t>
      </w:r>
    </w:p>
    <w:p w:rsidR="001024E3" w:rsidRDefault="001024E3" w:rsidP="00234621">
      <w:pPr>
        <w:tabs>
          <w:tab w:val="left" w:pos="708"/>
        </w:tabs>
        <w:ind w:firstLine="709"/>
        <w:jc w:val="both"/>
      </w:pPr>
    </w:p>
    <w:p w:rsidR="001024E3" w:rsidRDefault="001024E3" w:rsidP="001024E3">
      <w:pPr>
        <w:tabs>
          <w:tab w:val="left" w:pos="708"/>
        </w:tabs>
        <w:ind w:firstLine="709"/>
        <w:jc w:val="center"/>
        <w:rPr>
          <w:b/>
        </w:rPr>
      </w:pPr>
      <w:r w:rsidRPr="001024E3">
        <w:rPr>
          <w:b/>
        </w:rPr>
        <w:t>Общая трудоемкость дисциплины</w:t>
      </w:r>
    </w:p>
    <w:p w:rsidR="001024E3" w:rsidRPr="001024E3" w:rsidRDefault="001024E3" w:rsidP="001024E3">
      <w:pPr>
        <w:tabs>
          <w:tab w:val="left" w:pos="708"/>
        </w:tabs>
        <w:ind w:firstLine="709"/>
        <w:jc w:val="center"/>
        <w:rPr>
          <w:b/>
        </w:rPr>
      </w:pPr>
    </w:p>
    <w:p w:rsidR="00EB5EDD" w:rsidRPr="00234621" w:rsidRDefault="00EB5EDD" w:rsidP="00234621">
      <w:pPr>
        <w:tabs>
          <w:tab w:val="left" w:pos="708"/>
        </w:tabs>
        <w:ind w:firstLine="709"/>
        <w:jc w:val="both"/>
      </w:pPr>
      <w:r w:rsidRPr="00234621">
        <w:t xml:space="preserve">Общая трудоемкость дисциплины (модуля) на очной и очно-заочной формах составляет 3 </w:t>
      </w:r>
      <w:proofErr w:type="spellStart"/>
      <w:r w:rsidRPr="00234621">
        <w:t>з.е</w:t>
      </w:r>
      <w:proofErr w:type="spellEnd"/>
      <w:r w:rsidRPr="00234621">
        <w:t>., 108 часов, из которых 16,5 часов составляет контактная работа магистранта с преподавателем (8 часов занятия лекционного типа, 8 часов занятия семинарского типа), 56 часов составляет самостоятельная работа магистранта на очном.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</w:pPr>
    </w:p>
    <w:p w:rsidR="00EB5EDD" w:rsidRDefault="00EB5EDD" w:rsidP="00234621">
      <w:pPr>
        <w:tabs>
          <w:tab w:val="left" w:pos="708"/>
        </w:tabs>
        <w:ind w:firstLine="709"/>
        <w:jc w:val="both"/>
        <w:rPr>
          <w:b/>
        </w:rPr>
      </w:pPr>
      <w:r w:rsidRPr="00234621">
        <w:rPr>
          <w:b/>
        </w:rPr>
        <w:t>Краткая характеристика содержания учебной дисциплины:</w:t>
      </w:r>
    </w:p>
    <w:p w:rsidR="00B43844" w:rsidRPr="00234621" w:rsidRDefault="00B43844" w:rsidP="00234621">
      <w:pPr>
        <w:tabs>
          <w:tab w:val="left" w:pos="708"/>
        </w:tabs>
        <w:ind w:firstLine="709"/>
        <w:jc w:val="both"/>
        <w:rPr>
          <w:b/>
        </w:rPr>
      </w:pP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bCs/>
        </w:rPr>
      </w:pPr>
      <w:r w:rsidRPr="00234621">
        <w:rPr>
          <w:bCs/>
        </w:rPr>
        <w:t>Раздел 1. Тенденции и формы МББ.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bCs/>
        </w:rPr>
      </w:pPr>
      <w:r w:rsidRPr="00234621">
        <w:rPr>
          <w:bCs/>
        </w:rPr>
        <w:t>Тема 1.  Отличительные черты международного банковского бизнеса. Межправительственные и частные банки. Статистический учет операций международных банков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bCs/>
        </w:rPr>
      </w:pPr>
      <w:r w:rsidRPr="00234621">
        <w:rPr>
          <w:bCs/>
        </w:rPr>
        <w:t>Тема 2.  Организационно-правовые формы МБД. Особенности офшорного банковского бизнеса. Модели банковских систем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bCs/>
        </w:rPr>
      </w:pPr>
      <w:r w:rsidRPr="00234621">
        <w:rPr>
          <w:bCs/>
        </w:rPr>
        <w:t>Раздел 2. Банковские системы зарубежных стран.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bCs/>
        </w:rPr>
      </w:pPr>
      <w:r w:rsidRPr="00234621">
        <w:rPr>
          <w:bCs/>
        </w:rPr>
        <w:t>Тема 3.   Банковские системы зарубежных стран и процесс их интернационализации (начало): США, ЕС, Великобритания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bCs/>
        </w:rPr>
      </w:pPr>
      <w:r w:rsidRPr="00234621">
        <w:rPr>
          <w:bCs/>
        </w:rPr>
        <w:t>Тема 4. Банковские системы зарубежных стран и процесс их интернационализации (окончание): Швейцария, Китай, Япония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bCs/>
        </w:rPr>
      </w:pPr>
      <w:r w:rsidRPr="00234621">
        <w:rPr>
          <w:bCs/>
        </w:rPr>
        <w:t>Раздел 3. Регулирование международных банковских операций.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bCs/>
        </w:rPr>
      </w:pPr>
      <w:r w:rsidRPr="00234621">
        <w:rPr>
          <w:bCs/>
        </w:rPr>
        <w:t>Тема 5.  Особенности исламского банкинга.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bCs/>
        </w:rPr>
      </w:pPr>
      <w:r w:rsidRPr="00234621">
        <w:rPr>
          <w:bCs/>
        </w:rPr>
        <w:t>Услуги и операции международных банков. Банковское обслуживание ВЭД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bCs/>
        </w:rPr>
      </w:pPr>
      <w:r w:rsidRPr="00234621">
        <w:rPr>
          <w:bCs/>
        </w:rPr>
        <w:t>Тема 6.   Регулирование и надзор за деятельностью международно-оперирующих банков. Базель 1,2,3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b/>
          <w:color w:val="000000"/>
        </w:rPr>
      </w:pP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color w:val="000000"/>
        </w:rPr>
      </w:pPr>
      <w:r w:rsidRPr="00234621">
        <w:rPr>
          <w:b/>
          <w:color w:val="000000"/>
        </w:rPr>
        <w:t xml:space="preserve">Виды учебной работы: </w:t>
      </w:r>
      <w:r w:rsidRPr="00234621">
        <w:rPr>
          <w:color w:val="000000"/>
        </w:rPr>
        <w:t>лекции, практические занятия, самостоятельная работа.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</w:pPr>
      <w:r w:rsidRPr="00234621">
        <w:rPr>
          <w:b/>
        </w:rPr>
        <w:t xml:space="preserve">Формы текущего контроля: </w:t>
      </w:r>
      <w:r w:rsidRPr="00234621">
        <w:t>Опрос на семинаре, задания к семинарам, доклад,   оценка работы с кейсом, тестирование.</w:t>
      </w:r>
    </w:p>
    <w:p w:rsidR="00EB5EDD" w:rsidRPr="00234621" w:rsidRDefault="00EB5EDD" w:rsidP="00234621">
      <w:pPr>
        <w:tabs>
          <w:tab w:val="left" w:pos="708"/>
        </w:tabs>
        <w:ind w:firstLine="709"/>
        <w:jc w:val="both"/>
        <w:rPr>
          <w:color w:val="000000"/>
        </w:rPr>
      </w:pPr>
      <w:r w:rsidRPr="00234621">
        <w:rPr>
          <w:b/>
          <w:bCs/>
          <w:color w:val="000000"/>
        </w:rPr>
        <w:t>Форма промежуточной аттестации – зачет</w:t>
      </w:r>
      <w:r w:rsidRPr="00234621">
        <w:rPr>
          <w:color w:val="000000"/>
        </w:rPr>
        <w:t>.</w:t>
      </w:r>
    </w:p>
    <w:p w:rsidR="00EB5EDD" w:rsidRPr="00234621" w:rsidRDefault="00EB5EDD" w:rsidP="0023462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234621">
        <w:rPr>
          <w:b/>
          <w:bCs/>
          <w:color w:val="000000"/>
        </w:rPr>
        <w:t xml:space="preserve">Разработчик – </w:t>
      </w:r>
      <w:r w:rsidRPr="00234621">
        <w:rPr>
          <w:color w:val="000000"/>
        </w:rPr>
        <w:t>Логинов Б.Б. – к.э.н., доц.</w:t>
      </w:r>
    </w:p>
    <w:p w:rsidR="00EC78F3" w:rsidRPr="00234621" w:rsidRDefault="00EC78F3" w:rsidP="00234621">
      <w:pPr>
        <w:ind w:firstLine="709"/>
      </w:pPr>
    </w:p>
    <w:p w:rsidR="00FD49A8" w:rsidRPr="00234621" w:rsidRDefault="00FD49A8" w:rsidP="00234621">
      <w:pPr>
        <w:ind w:firstLine="709"/>
        <w:jc w:val="center"/>
        <w:rPr>
          <w:rFonts w:eastAsia="Calibri"/>
          <w:lang w:eastAsia="en-US"/>
        </w:rPr>
      </w:pPr>
    </w:p>
    <w:p w:rsidR="00FD49A8" w:rsidRDefault="00B43844" w:rsidP="00234621">
      <w:pPr>
        <w:ind w:firstLine="709"/>
        <w:jc w:val="center"/>
        <w:rPr>
          <w:b/>
          <w:caps/>
        </w:rPr>
      </w:pPr>
      <w:r>
        <w:rPr>
          <w:b/>
        </w:rPr>
        <w:t xml:space="preserve"> «</w:t>
      </w:r>
      <w:proofErr w:type="spellStart"/>
      <w:r>
        <w:rPr>
          <w:b/>
        </w:rPr>
        <w:t>Э</w:t>
      </w:r>
      <w:r w:rsidRPr="00234621">
        <w:rPr>
          <w:b/>
        </w:rPr>
        <w:t>кономикс</w:t>
      </w:r>
      <w:proofErr w:type="spellEnd"/>
      <w:r>
        <w:rPr>
          <w:b/>
        </w:rPr>
        <w:t xml:space="preserve"> (продвинутый уровень)</w:t>
      </w:r>
      <w:r w:rsidR="00FD49A8" w:rsidRPr="00234621">
        <w:rPr>
          <w:b/>
          <w:caps/>
        </w:rPr>
        <w:t>»</w:t>
      </w:r>
    </w:p>
    <w:p w:rsidR="00B43844" w:rsidRPr="00234621" w:rsidRDefault="00B43844" w:rsidP="00234621">
      <w:pPr>
        <w:ind w:firstLine="709"/>
        <w:jc w:val="center"/>
        <w:rPr>
          <w:b/>
          <w:caps/>
        </w:rPr>
      </w:pPr>
    </w:p>
    <w:p w:rsidR="00FD49A8" w:rsidRPr="00234621" w:rsidRDefault="00FD49A8" w:rsidP="002346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34621">
        <w:rPr>
          <w:b/>
        </w:rPr>
        <w:lastRenderedPageBreak/>
        <w:t xml:space="preserve">Целями </w:t>
      </w:r>
      <w:r w:rsidRPr="00234621">
        <w:t xml:space="preserve">освоения </w:t>
      </w:r>
      <w:r w:rsidRPr="00234621">
        <w:rPr>
          <w:spacing w:val="-3"/>
        </w:rPr>
        <w:t>дисциплин</w:t>
      </w:r>
      <w:r w:rsidRPr="00234621">
        <w:t>ы «</w:t>
      </w:r>
      <w:proofErr w:type="spellStart"/>
      <w:r w:rsidRPr="00234621">
        <w:t>Эконо</w:t>
      </w:r>
      <w:r w:rsidR="00B43844">
        <w:t>микс</w:t>
      </w:r>
      <w:proofErr w:type="spellEnd"/>
      <w:r w:rsidR="00B43844">
        <w:t xml:space="preserve">» формирование у студентов </w:t>
      </w:r>
      <w:r w:rsidRPr="00234621">
        <w:t xml:space="preserve">целостного системного представления о микро- и макроэкономике, а также </w:t>
      </w:r>
      <w:r w:rsidRPr="00234621">
        <w:rPr>
          <w:color w:val="000000"/>
        </w:rPr>
        <w:t>развитие интереса к фундаментальным знаниям в данной области.</w:t>
      </w:r>
    </w:p>
    <w:p w:rsidR="00FD49A8" w:rsidRPr="00234621" w:rsidRDefault="00FD49A8" w:rsidP="002346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34621">
        <w:rPr>
          <w:b/>
          <w:color w:val="000000"/>
        </w:rPr>
        <w:t>Задачи</w:t>
      </w:r>
      <w:r w:rsidRPr="00234621">
        <w:rPr>
          <w:color w:val="000000"/>
        </w:rPr>
        <w:t xml:space="preserve"> освоения курса:</w:t>
      </w:r>
    </w:p>
    <w:p w:rsidR="00FD49A8" w:rsidRPr="00234621" w:rsidRDefault="00FD49A8" w:rsidP="002346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34621">
        <w:rPr>
          <w:color w:val="000000"/>
        </w:rPr>
        <w:t xml:space="preserve">- определение сущности, структуры, роли  и методологии </w:t>
      </w:r>
      <w:proofErr w:type="spellStart"/>
      <w:r w:rsidRPr="00234621">
        <w:rPr>
          <w:color w:val="000000"/>
        </w:rPr>
        <w:t>экономикс</w:t>
      </w:r>
      <w:proofErr w:type="spellEnd"/>
      <w:r w:rsidRPr="00234621">
        <w:rPr>
          <w:color w:val="000000"/>
        </w:rPr>
        <w:t>;</w:t>
      </w:r>
    </w:p>
    <w:p w:rsidR="00FD49A8" w:rsidRPr="00234621" w:rsidRDefault="00FD49A8" w:rsidP="002346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34621">
        <w:rPr>
          <w:color w:val="000000"/>
        </w:rPr>
        <w:t>- изучение основ микроэкономики;</w:t>
      </w:r>
    </w:p>
    <w:p w:rsidR="00FD49A8" w:rsidRPr="00234621" w:rsidRDefault="00FD49A8" w:rsidP="002346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34621">
        <w:rPr>
          <w:color w:val="000000"/>
        </w:rPr>
        <w:t>- изучение основ макроэкономики.</w:t>
      </w:r>
    </w:p>
    <w:p w:rsidR="00B43844" w:rsidRDefault="00B43844" w:rsidP="00234621">
      <w:pPr>
        <w:shd w:val="clear" w:color="auto" w:fill="FFFFFF"/>
        <w:tabs>
          <w:tab w:val="left" w:pos="1277"/>
        </w:tabs>
        <w:ind w:firstLine="709"/>
        <w:jc w:val="both"/>
        <w:rPr>
          <w:b/>
        </w:rPr>
      </w:pPr>
    </w:p>
    <w:p w:rsidR="00FD49A8" w:rsidRDefault="00FD49A8" w:rsidP="00B43844">
      <w:pPr>
        <w:shd w:val="clear" w:color="auto" w:fill="FFFFFF"/>
        <w:tabs>
          <w:tab w:val="left" w:pos="1277"/>
        </w:tabs>
        <w:ind w:firstLine="709"/>
        <w:jc w:val="center"/>
        <w:rPr>
          <w:b/>
        </w:rPr>
      </w:pPr>
      <w:r w:rsidRPr="00234621">
        <w:rPr>
          <w:b/>
        </w:rPr>
        <w:t>Место дисциплины в структуре ОПОП ВО</w:t>
      </w:r>
    </w:p>
    <w:p w:rsidR="00B43844" w:rsidRPr="00234621" w:rsidRDefault="00B43844" w:rsidP="00B43844">
      <w:pPr>
        <w:shd w:val="clear" w:color="auto" w:fill="FFFFFF"/>
        <w:tabs>
          <w:tab w:val="left" w:pos="1277"/>
        </w:tabs>
        <w:ind w:firstLine="709"/>
        <w:jc w:val="center"/>
        <w:rPr>
          <w:b/>
        </w:rPr>
      </w:pPr>
    </w:p>
    <w:p w:rsidR="00FD49A8" w:rsidRPr="00234621" w:rsidRDefault="00FD49A8" w:rsidP="00234621">
      <w:pPr>
        <w:ind w:firstLine="709"/>
        <w:jc w:val="both"/>
      </w:pPr>
      <w:r w:rsidRPr="00234621">
        <w:t>Дисциплина «</w:t>
      </w:r>
      <w:proofErr w:type="spellStart"/>
      <w:r w:rsidRPr="00234621">
        <w:t>Экономикс</w:t>
      </w:r>
      <w:proofErr w:type="spellEnd"/>
      <w:r w:rsidRPr="00234621">
        <w:t xml:space="preserve"> (продвинутый уровень)» относится к обязательным дисциплинам вариативной части </w:t>
      </w:r>
      <w:r w:rsidR="00B43844">
        <w:t xml:space="preserve">ОПОП ВО </w:t>
      </w:r>
      <w:r w:rsidRPr="00234621">
        <w:t>(Б</w:t>
      </w:r>
      <w:proofErr w:type="gramStart"/>
      <w:r w:rsidRPr="00234621">
        <w:t>1.В.</w:t>
      </w:r>
      <w:proofErr w:type="gramEnd"/>
      <w:r w:rsidRPr="00234621">
        <w:t>06) профиль «Международный бизнес».</w:t>
      </w:r>
    </w:p>
    <w:p w:rsidR="00B43844" w:rsidRDefault="00B43844" w:rsidP="00234621">
      <w:pPr>
        <w:ind w:firstLine="709"/>
        <w:jc w:val="both"/>
      </w:pPr>
    </w:p>
    <w:p w:rsidR="00B43844" w:rsidRDefault="00B43844" w:rsidP="00B43844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B43844" w:rsidRDefault="00B43844" w:rsidP="00234621">
      <w:pPr>
        <w:ind w:firstLine="709"/>
        <w:jc w:val="both"/>
      </w:pPr>
    </w:p>
    <w:p w:rsidR="00FD49A8" w:rsidRPr="00234621" w:rsidRDefault="00FD49A8" w:rsidP="00234621">
      <w:pPr>
        <w:ind w:firstLine="709"/>
        <w:jc w:val="both"/>
      </w:pPr>
      <w:r w:rsidRPr="00234621">
        <w:t>Процесс изучения дисциплины «Экономика и организация ВЭД» направлен на развитие следующих компетенций:</w:t>
      </w:r>
    </w:p>
    <w:p w:rsidR="00FD49A8" w:rsidRDefault="00FD49A8" w:rsidP="00234621">
      <w:pPr>
        <w:ind w:firstLine="709"/>
        <w:jc w:val="both"/>
        <w:rPr>
          <w:b/>
          <w:iCs/>
          <w:color w:val="000000"/>
        </w:rPr>
      </w:pPr>
      <w:r w:rsidRPr="00234621">
        <w:rPr>
          <w:color w:val="000000"/>
        </w:rPr>
        <w:t>способность разработать план внешнеэкономической деятельности организации контролировать его выполнения (</w:t>
      </w:r>
      <w:r w:rsidRPr="00DD34C8">
        <w:rPr>
          <w:b/>
          <w:color w:val="000000"/>
        </w:rPr>
        <w:t>ПК-2).</w:t>
      </w:r>
      <w:r w:rsidRPr="00234621">
        <w:rPr>
          <w:b/>
          <w:iCs/>
          <w:color w:val="000000"/>
        </w:rPr>
        <w:t xml:space="preserve"> </w:t>
      </w:r>
    </w:p>
    <w:p w:rsidR="00B43844" w:rsidRPr="00234621" w:rsidRDefault="00B43844" w:rsidP="00234621">
      <w:pPr>
        <w:ind w:firstLine="709"/>
        <w:jc w:val="both"/>
        <w:rPr>
          <w:b/>
          <w:iCs/>
          <w:color w:val="000000"/>
        </w:rPr>
      </w:pPr>
    </w:p>
    <w:p w:rsidR="00B43844" w:rsidRDefault="00B43844" w:rsidP="00B43844">
      <w:pPr>
        <w:tabs>
          <w:tab w:val="left" w:pos="708"/>
        </w:tabs>
        <w:ind w:firstLine="709"/>
        <w:jc w:val="center"/>
        <w:rPr>
          <w:b/>
        </w:rPr>
      </w:pPr>
      <w:r w:rsidRPr="001024E3">
        <w:rPr>
          <w:b/>
        </w:rPr>
        <w:t>Общая трудоемкость дисциплины</w:t>
      </w:r>
    </w:p>
    <w:p w:rsidR="00B43844" w:rsidRPr="00234621" w:rsidRDefault="00B43844" w:rsidP="00B43844">
      <w:pPr>
        <w:ind w:firstLine="709"/>
        <w:jc w:val="center"/>
        <w:rPr>
          <w:b/>
          <w:color w:val="000000"/>
        </w:rPr>
      </w:pPr>
    </w:p>
    <w:p w:rsidR="00FD49A8" w:rsidRPr="00234621" w:rsidRDefault="00FD49A8" w:rsidP="00234621">
      <w:pPr>
        <w:widowControl w:val="0"/>
        <w:autoSpaceDE w:val="0"/>
        <w:autoSpaceDN w:val="0"/>
        <w:adjustRightInd w:val="0"/>
        <w:ind w:firstLine="709"/>
        <w:jc w:val="both"/>
      </w:pPr>
      <w:r w:rsidRPr="00234621">
        <w:t>Общая трудоемкость дисциплины по очной и очно-заочной формам составляет 3 зачетных единицы, 72 часа, из которых 16,3 часа составляет контактная работа магистра с преподавателем (8 часов занятия лекционного типа, 8 часов занятия семинарского типа, 0,3 часа ИКР), 55,7 часов составляет самостоятельная работа магистра, контроль - зачет.</w:t>
      </w:r>
    </w:p>
    <w:p w:rsidR="00B43844" w:rsidRDefault="00B43844" w:rsidP="00234621">
      <w:pPr>
        <w:ind w:firstLine="709"/>
        <w:jc w:val="both"/>
        <w:rPr>
          <w:b/>
          <w:color w:val="000000"/>
        </w:rPr>
      </w:pPr>
    </w:p>
    <w:p w:rsidR="00FD49A8" w:rsidRDefault="00FD49A8" w:rsidP="00234621">
      <w:pPr>
        <w:ind w:firstLine="709"/>
        <w:jc w:val="both"/>
        <w:rPr>
          <w:b/>
          <w:color w:val="000000"/>
        </w:rPr>
      </w:pPr>
      <w:r w:rsidRPr="00234621">
        <w:rPr>
          <w:b/>
          <w:color w:val="000000"/>
        </w:rPr>
        <w:t>Краткая характеристика содержания учебной дисциплины:</w:t>
      </w:r>
    </w:p>
    <w:p w:rsidR="00B43844" w:rsidRPr="00234621" w:rsidRDefault="00B43844" w:rsidP="00234621">
      <w:pPr>
        <w:ind w:firstLine="709"/>
        <w:jc w:val="both"/>
        <w:rPr>
          <w:b/>
          <w:color w:val="000000"/>
        </w:rPr>
      </w:pPr>
    </w:p>
    <w:p w:rsidR="00FD49A8" w:rsidRPr="00234621" w:rsidRDefault="00FD49A8" w:rsidP="00234621">
      <w:pPr>
        <w:tabs>
          <w:tab w:val="left" w:pos="2661"/>
        </w:tabs>
        <w:ind w:firstLine="709"/>
        <w:jc w:val="both"/>
      </w:pPr>
      <w:r w:rsidRPr="00234621">
        <w:t xml:space="preserve">Тема 1. Предложение и спрос. Производитель </w:t>
      </w:r>
    </w:p>
    <w:p w:rsidR="00FD49A8" w:rsidRPr="00234621" w:rsidRDefault="00FD49A8" w:rsidP="00234621">
      <w:pPr>
        <w:ind w:firstLine="709"/>
        <w:jc w:val="both"/>
      </w:pPr>
      <w:r w:rsidRPr="00234621">
        <w:t xml:space="preserve">Тема 2. Механизм рынка совершенной и несовершенной конкуренции </w:t>
      </w:r>
    </w:p>
    <w:p w:rsidR="00FD49A8" w:rsidRPr="00234621" w:rsidRDefault="00FD49A8" w:rsidP="00234621">
      <w:pPr>
        <w:ind w:firstLine="709"/>
        <w:jc w:val="both"/>
      </w:pPr>
      <w:r w:rsidRPr="00234621">
        <w:t xml:space="preserve">Тема 3. Введение в макроэкономику </w:t>
      </w:r>
    </w:p>
    <w:p w:rsidR="00B43844" w:rsidRDefault="00B43844" w:rsidP="00234621">
      <w:pPr>
        <w:ind w:firstLine="709"/>
        <w:jc w:val="both"/>
        <w:rPr>
          <w:b/>
          <w:color w:val="000000"/>
        </w:rPr>
      </w:pPr>
    </w:p>
    <w:p w:rsidR="00FD49A8" w:rsidRPr="00234621" w:rsidRDefault="00FD49A8" w:rsidP="00234621">
      <w:pPr>
        <w:ind w:firstLine="709"/>
        <w:jc w:val="both"/>
        <w:rPr>
          <w:color w:val="000000"/>
        </w:rPr>
      </w:pPr>
      <w:r w:rsidRPr="00234621">
        <w:rPr>
          <w:b/>
          <w:color w:val="000000"/>
        </w:rPr>
        <w:t xml:space="preserve">Виды учебной работы: </w:t>
      </w:r>
      <w:r w:rsidRPr="00234621">
        <w:rPr>
          <w:color w:val="000000"/>
        </w:rPr>
        <w:t>лекции, семинарские занятия.</w:t>
      </w:r>
    </w:p>
    <w:p w:rsidR="00FD49A8" w:rsidRPr="00234621" w:rsidRDefault="00FD49A8" w:rsidP="00234621">
      <w:pPr>
        <w:ind w:firstLine="709"/>
        <w:jc w:val="both"/>
      </w:pPr>
      <w:r w:rsidRPr="00234621">
        <w:rPr>
          <w:b/>
        </w:rPr>
        <w:t>Формы текущего контроля:</w:t>
      </w:r>
      <w:r w:rsidRPr="00234621">
        <w:t xml:space="preserve"> выступления, опрос, тест.</w:t>
      </w:r>
    </w:p>
    <w:p w:rsidR="00FD49A8" w:rsidRPr="00234621" w:rsidRDefault="00FD49A8" w:rsidP="00234621">
      <w:pPr>
        <w:ind w:firstLine="709"/>
        <w:jc w:val="both"/>
      </w:pPr>
      <w:r w:rsidRPr="00234621">
        <w:rPr>
          <w:b/>
        </w:rPr>
        <w:t xml:space="preserve">Форма промежуточной аттестации: </w:t>
      </w:r>
      <w:r w:rsidRPr="00234621">
        <w:t>зачет.</w:t>
      </w:r>
    </w:p>
    <w:p w:rsidR="009740EF" w:rsidRPr="00234621" w:rsidRDefault="00FD49A8" w:rsidP="00234621">
      <w:pPr>
        <w:ind w:firstLine="709"/>
        <w:jc w:val="both"/>
      </w:pPr>
      <w:r w:rsidRPr="00234621">
        <w:rPr>
          <w:b/>
        </w:rPr>
        <w:t>Разработчик</w:t>
      </w:r>
      <w:r w:rsidRPr="00234621">
        <w:t xml:space="preserve"> – к.э.н., доцент Руднева А.О.</w:t>
      </w:r>
    </w:p>
    <w:p w:rsidR="0044423C" w:rsidRPr="00234621" w:rsidRDefault="00EA58E4" w:rsidP="00234621">
      <w:pPr>
        <w:ind w:firstLine="709"/>
        <w:jc w:val="both"/>
        <w:rPr>
          <w:b/>
        </w:rPr>
      </w:pPr>
      <w:r w:rsidRPr="00234621">
        <w:rPr>
          <w:b/>
        </w:rPr>
        <w:t xml:space="preserve"> </w:t>
      </w:r>
      <w:bookmarkStart w:id="2" w:name="_Hlk66039323"/>
    </w:p>
    <w:p w:rsidR="0044423C" w:rsidRPr="00234621" w:rsidRDefault="0044423C" w:rsidP="00234621">
      <w:pPr>
        <w:ind w:firstLine="709"/>
        <w:jc w:val="both"/>
        <w:rPr>
          <w:b/>
        </w:rPr>
      </w:pPr>
    </w:p>
    <w:p w:rsidR="009740EF" w:rsidRPr="00234621" w:rsidRDefault="00B43844" w:rsidP="00B43844">
      <w:pPr>
        <w:ind w:firstLine="709"/>
        <w:jc w:val="center"/>
        <w:rPr>
          <w:b/>
          <w:i/>
        </w:rPr>
      </w:pPr>
      <w:r>
        <w:rPr>
          <w:b/>
        </w:rPr>
        <w:t>«</w:t>
      </w:r>
      <w:r w:rsidR="009740EF" w:rsidRPr="00FF26FE">
        <w:rPr>
          <w:b/>
        </w:rPr>
        <w:t>Экономика высокотехнологичных секторов мирового</w:t>
      </w:r>
      <w:r>
        <w:rPr>
          <w:b/>
        </w:rPr>
        <w:t xml:space="preserve"> хозяйства»</w:t>
      </w:r>
    </w:p>
    <w:bookmarkEnd w:id="2"/>
    <w:p w:rsidR="00B43844" w:rsidRDefault="00B43844" w:rsidP="00B43844">
      <w:pPr>
        <w:widowControl w:val="0"/>
        <w:tabs>
          <w:tab w:val="left" w:pos="360"/>
        </w:tabs>
        <w:ind w:firstLine="709"/>
        <w:contextualSpacing/>
        <w:rPr>
          <w:b/>
        </w:rPr>
      </w:pPr>
    </w:p>
    <w:p w:rsidR="009740EF" w:rsidRPr="00234621" w:rsidRDefault="009740EF" w:rsidP="00B43844">
      <w:pPr>
        <w:widowControl w:val="0"/>
        <w:tabs>
          <w:tab w:val="left" w:pos="360"/>
        </w:tabs>
        <w:ind w:firstLine="709"/>
        <w:contextualSpacing/>
      </w:pPr>
      <w:r w:rsidRPr="00234621">
        <w:rPr>
          <w:b/>
        </w:rPr>
        <w:t>Цель:</w:t>
      </w:r>
    </w:p>
    <w:p w:rsidR="009740EF" w:rsidRPr="00234621" w:rsidRDefault="009740EF" w:rsidP="00234621">
      <w:pPr>
        <w:widowControl w:val="0"/>
        <w:numPr>
          <w:ilvl w:val="0"/>
          <w:numId w:val="12"/>
        </w:numPr>
        <w:tabs>
          <w:tab w:val="left" w:pos="360"/>
          <w:tab w:val="left" w:pos="708"/>
        </w:tabs>
        <w:ind w:left="0" w:firstLine="709"/>
        <w:contextualSpacing/>
        <w:jc w:val="both"/>
      </w:pPr>
      <w:r w:rsidRPr="00234621">
        <w:t>Изучение сущности и форм международного коммерческого и некоммерческого оборота технологий в мировой экономике, видах и этапах реализации проектов за рубежом, связанных с передачей интеллектуальной собственности</w:t>
      </w:r>
    </w:p>
    <w:p w:rsidR="009740EF" w:rsidRPr="00234621" w:rsidRDefault="009740EF" w:rsidP="00234621">
      <w:pPr>
        <w:widowControl w:val="0"/>
        <w:numPr>
          <w:ilvl w:val="0"/>
          <w:numId w:val="12"/>
        </w:numPr>
        <w:tabs>
          <w:tab w:val="left" w:pos="360"/>
          <w:tab w:val="left" w:pos="708"/>
        </w:tabs>
        <w:ind w:left="0" w:firstLine="709"/>
        <w:contextualSpacing/>
        <w:jc w:val="both"/>
      </w:pPr>
      <w:r w:rsidRPr="00234621">
        <w:t xml:space="preserve">формирование навыков у слушателей факториального анализа международной торговли технологиями на уровне крупных транснациональных корпораций, навыков изучения актуальных научных публикаций, умения применять полученные теоретические знания к оценке проводимой технологической стратегии компании и в процессах принятия самостоятельных экономических решений, прогнозировать изменения глобальной среды для осуществления коммерческой </w:t>
      </w:r>
      <w:r w:rsidRPr="00234621">
        <w:lastRenderedPageBreak/>
        <w:t>деятельности.</w:t>
      </w:r>
    </w:p>
    <w:p w:rsidR="009740EF" w:rsidRPr="00234621" w:rsidRDefault="009740EF" w:rsidP="00234621">
      <w:pPr>
        <w:ind w:firstLine="709"/>
        <w:jc w:val="both"/>
        <w:rPr>
          <w:b/>
        </w:rPr>
      </w:pPr>
      <w:r w:rsidRPr="00234621">
        <w:rPr>
          <w:b/>
        </w:rPr>
        <w:t>Задачи изучения дисциплины:</w:t>
      </w:r>
    </w:p>
    <w:p w:rsidR="009740EF" w:rsidRPr="00234621" w:rsidRDefault="009740EF" w:rsidP="00234621">
      <w:pPr>
        <w:tabs>
          <w:tab w:val="left" w:pos="708"/>
        </w:tabs>
        <w:ind w:firstLine="709"/>
      </w:pPr>
      <w:r w:rsidRPr="00234621">
        <w:t xml:space="preserve">- освоение аналитического аппарата современного комплекса корпоративных решений по управлению нематериальными активами (о финансировании, инвестициях в НИОКР и стратегических сделках купли-продажи технологий); </w:t>
      </w:r>
    </w:p>
    <w:p w:rsidR="009740EF" w:rsidRPr="00234621" w:rsidRDefault="009740EF" w:rsidP="00234621">
      <w:pPr>
        <w:tabs>
          <w:tab w:val="left" w:pos="708"/>
        </w:tabs>
        <w:ind w:firstLine="709"/>
      </w:pPr>
      <w:r w:rsidRPr="00234621">
        <w:t>- формирование методологического ядра знаний о технологических решениях компаний на основе современных концепций инновационного развития мировой экономики;</w:t>
      </w:r>
    </w:p>
    <w:p w:rsidR="009740EF" w:rsidRPr="00234621" w:rsidRDefault="009740EF" w:rsidP="00234621">
      <w:pPr>
        <w:tabs>
          <w:tab w:val="left" w:pos="708"/>
        </w:tabs>
        <w:ind w:firstLine="709"/>
      </w:pPr>
      <w:r w:rsidRPr="00234621">
        <w:t>- формирование компетенций правовой защиты компаний на мировом рынке объектов интеллектуальной собственности;</w:t>
      </w:r>
    </w:p>
    <w:p w:rsidR="009740EF" w:rsidRPr="00234621" w:rsidRDefault="009740EF" w:rsidP="00234621">
      <w:pPr>
        <w:tabs>
          <w:tab w:val="left" w:pos="708"/>
        </w:tabs>
        <w:ind w:firstLine="709"/>
      </w:pPr>
      <w:r w:rsidRPr="00234621">
        <w:t>- изучение и обобщение официальных документов ведущих международных организаций по международному обмену результатами интеллектуального труда (ВОИС, ОЭСР, ВТО, G8 и др.), оценка масштабов обмена по имеющимся статистическим данным и методикам, знакомство с основными направлениями развития исследований и разработок в мире.</w:t>
      </w:r>
    </w:p>
    <w:p w:rsidR="00B43844" w:rsidRDefault="00B43844" w:rsidP="00234621">
      <w:pPr>
        <w:ind w:firstLine="709"/>
        <w:jc w:val="both"/>
      </w:pPr>
      <w:bookmarkStart w:id="3" w:name="_Hlk66039752"/>
    </w:p>
    <w:p w:rsidR="00B43844" w:rsidRDefault="00B43844" w:rsidP="00B43844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B43844" w:rsidRDefault="00B43844" w:rsidP="00234621">
      <w:pPr>
        <w:ind w:firstLine="709"/>
        <w:jc w:val="both"/>
      </w:pPr>
    </w:p>
    <w:p w:rsidR="009740EF" w:rsidRPr="00234621" w:rsidRDefault="009740EF" w:rsidP="00234621">
      <w:pPr>
        <w:ind w:firstLine="709"/>
        <w:jc w:val="both"/>
      </w:pPr>
      <w:r w:rsidRPr="00234621">
        <w:t xml:space="preserve">Процесс изучения дисциплины </w:t>
      </w:r>
      <w:r w:rsidRPr="00B43844">
        <w:t>«Экономика высокотехнологичных секторов мирового хозяйства» направлен на развитие следующих</w:t>
      </w:r>
      <w:r w:rsidRPr="00234621">
        <w:t xml:space="preserve"> компетенций:</w:t>
      </w:r>
    </w:p>
    <w:p w:rsidR="009740EF" w:rsidRPr="00B43844" w:rsidRDefault="009740EF" w:rsidP="00234621">
      <w:pPr>
        <w:tabs>
          <w:tab w:val="left" w:pos="708"/>
        </w:tabs>
        <w:ind w:firstLine="709"/>
        <w:jc w:val="both"/>
        <w:rPr>
          <w:b/>
        </w:rPr>
      </w:pPr>
      <w:r w:rsidRPr="00234621">
        <w:t>- Способен управлять проектом на всех этапах его жизненного цикла (</w:t>
      </w:r>
      <w:r w:rsidRPr="00B43844">
        <w:rPr>
          <w:b/>
        </w:rPr>
        <w:t>УК-2);</w:t>
      </w:r>
    </w:p>
    <w:p w:rsidR="009740EF" w:rsidRPr="00234621" w:rsidRDefault="009740EF" w:rsidP="00234621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234621">
        <w:t>- Способен обосновать подходы, используемые в бизнес-анализе (</w:t>
      </w:r>
      <w:r w:rsidRPr="00B43844">
        <w:rPr>
          <w:b/>
        </w:rPr>
        <w:t>ПК-3);</w:t>
      </w:r>
    </w:p>
    <w:p w:rsidR="009740EF" w:rsidRPr="00234621" w:rsidRDefault="009740EF" w:rsidP="00234621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234621">
        <w:tab/>
      </w:r>
      <w:r w:rsidRPr="00234621">
        <w:tab/>
      </w:r>
      <w:r w:rsidRPr="00234621">
        <w:tab/>
      </w:r>
      <w:r w:rsidRPr="00234621">
        <w:tab/>
      </w:r>
      <w:r w:rsidRPr="00234621">
        <w:tab/>
      </w:r>
    </w:p>
    <w:p w:rsidR="00B43844" w:rsidRDefault="00B43844" w:rsidP="00B43844">
      <w:pPr>
        <w:shd w:val="clear" w:color="auto" w:fill="FFFFFF"/>
        <w:tabs>
          <w:tab w:val="left" w:pos="1277"/>
        </w:tabs>
        <w:ind w:firstLine="709"/>
        <w:jc w:val="center"/>
        <w:rPr>
          <w:b/>
        </w:rPr>
      </w:pPr>
      <w:r w:rsidRPr="00234621">
        <w:rPr>
          <w:b/>
        </w:rPr>
        <w:t>Место дисциплины в структуре ОПОП ВО</w:t>
      </w:r>
    </w:p>
    <w:p w:rsidR="00B43844" w:rsidRPr="00234621" w:rsidRDefault="00B43844" w:rsidP="00B43844">
      <w:pPr>
        <w:shd w:val="clear" w:color="auto" w:fill="FFFFFF"/>
        <w:tabs>
          <w:tab w:val="left" w:pos="1277"/>
        </w:tabs>
        <w:ind w:firstLine="709"/>
        <w:jc w:val="center"/>
        <w:rPr>
          <w:b/>
        </w:rPr>
      </w:pPr>
    </w:p>
    <w:p w:rsidR="00B43844" w:rsidRPr="00234621" w:rsidRDefault="00B43844" w:rsidP="00B43844">
      <w:pPr>
        <w:ind w:firstLine="709"/>
        <w:jc w:val="both"/>
      </w:pPr>
      <w:r>
        <w:t xml:space="preserve">Дисциплина </w:t>
      </w:r>
      <w:r w:rsidRPr="00234621">
        <w:t xml:space="preserve">относится к обязательным дисциплинам вариативной части </w:t>
      </w:r>
      <w:r>
        <w:t>ОПОП ВО (Б</w:t>
      </w:r>
      <w:proofErr w:type="gramStart"/>
      <w:r>
        <w:t>1.В.</w:t>
      </w:r>
      <w:proofErr w:type="gramEnd"/>
      <w:r>
        <w:t>06) профиль «М</w:t>
      </w:r>
      <w:r w:rsidRPr="00234621">
        <w:t>еждународный бизнес».</w:t>
      </w:r>
    </w:p>
    <w:p w:rsidR="00B43844" w:rsidRDefault="00B43844" w:rsidP="00B43844">
      <w:pPr>
        <w:tabs>
          <w:tab w:val="left" w:pos="708"/>
        </w:tabs>
        <w:ind w:firstLine="709"/>
        <w:jc w:val="center"/>
        <w:rPr>
          <w:b/>
        </w:rPr>
      </w:pPr>
    </w:p>
    <w:p w:rsidR="00B43844" w:rsidRPr="00B43844" w:rsidRDefault="00B43844" w:rsidP="00B43844">
      <w:pPr>
        <w:tabs>
          <w:tab w:val="left" w:pos="708"/>
        </w:tabs>
        <w:ind w:firstLine="709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B43844" w:rsidRDefault="00B43844" w:rsidP="00234621">
      <w:pPr>
        <w:tabs>
          <w:tab w:val="left" w:pos="708"/>
        </w:tabs>
        <w:ind w:firstLine="709"/>
        <w:jc w:val="both"/>
      </w:pPr>
    </w:p>
    <w:p w:rsidR="009740EF" w:rsidRPr="00234621" w:rsidRDefault="009740EF" w:rsidP="00234621">
      <w:pPr>
        <w:tabs>
          <w:tab w:val="left" w:pos="708"/>
        </w:tabs>
        <w:ind w:firstLine="709"/>
        <w:jc w:val="both"/>
      </w:pPr>
      <w:r w:rsidRPr="00234621">
        <w:t>Общая трудоемкость дисциплины (модуля) на очной и очно-заочной формах составляет 3 зачетных единицы, 108 часов, из которых 20 часов составляет контактная работа магистранта с преподавателем (8 часов занятия лекционного типа, 12 часов занятия семинарского типа). На очной форме обучения на самостоятельную работу магистранта отводится 52 часа.</w:t>
      </w:r>
    </w:p>
    <w:p w:rsidR="00B43844" w:rsidRDefault="00B43844" w:rsidP="00234621">
      <w:pPr>
        <w:tabs>
          <w:tab w:val="left" w:pos="708"/>
        </w:tabs>
        <w:ind w:firstLine="709"/>
        <w:jc w:val="both"/>
        <w:rPr>
          <w:b/>
        </w:rPr>
      </w:pPr>
    </w:p>
    <w:p w:rsidR="009740EF" w:rsidRDefault="009740EF" w:rsidP="00B43844">
      <w:pPr>
        <w:tabs>
          <w:tab w:val="left" w:pos="708"/>
        </w:tabs>
        <w:ind w:firstLine="709"/>
        <w:jc w:val="center"/>
        <w:rPr>
          <w:b/>
        </w:rPr>
      </w:pPr>
      <w:r w:rsidRPr="00234621">
        <w:rPr>
          <w:b/>
        </w:rPr>
        <w:t>Краткая характеристика содержания учебной дисциплины:</w:t>
      </w:r>
    </w:p>
    <w:p w:rsidR="00B43844" w:rsidRPr="00234621" w:rsidRDefault="00B43844" w:rsidP="00234621">
      <w:pPr>
        <w:tabs>
          <w:tab w:val="left" w:pos="708"/>
        </w:tabs>
        <w:ind w:firstLine="709"/>
        <w:jc w:val="both"/>
        <w:rPr>
          <w:b/>
        </w:rPr>
      </w:pPr>
    </w:p>
    <w:p w:rsidR="009740EF" w:rsidRPr="00234621" w:rsidRDefault="009740EF" w:rsidP="00234621">
      <w:pPr>
        <w:tabs>
          <w:tab w:val="left" w:pos="708"/>
        </w:tabs>
        <w:ind w:firstLine="709"/>
        <w:jc w:val="both"/>
      </w:pPr>
      <w:r w:rsidRPr="00234621">
        <w:t>Тема 1.  Роль технологий в мировой экономике. Теории технологического развития. Характеристика форм МОТ и проблемы их статистического учета</w:t>
      </w:r>
    </w:p>
    <w:p w:rsidR="009740EF" w:rsidRPr="00234621" w:rsidRDefault="009740EF" w:rsidP="00234621">
      <w:pPr>
        <w:tabs>
          <w:tab w:val="left" w:pos="708"/>
        </w:tabs>
        <w:ind w:firstLine="709"/>
        <w:jc w:val="both"/>
      </w:pPr>
      <w:r w:rsidRPr="00234621">
        <w:t xml:space="preserve">Тема 2.  Виды технологических центров и </w:t>
      </w:r>
      <w:proofErr w:type="spellStart"/>
      <w:r w:rsidRPr="00234621">
        <w:t>страновые</w:t>
      </w:r>
      <w:proofErr w:type="spellEnd"/>
      <w:r w:rsidRPr="00234621">
        <w:t xml:space="preserve"> модели их развития. Иностранные технологии как фактор ускоренного развития национальной экономики (опыт зарубежных стран и России). Стоимость технологий</w:t>
      </w:r>
    </w:p>
    <w:p w:rsidR="009740EF" w:rsidRPr="00234621" w:rsidRDefault="009740EF" w:rsidP="00234621">
      <w:pPr>
        <w:tabs>
          <w:tab w:val="left" w:pos="708"/>
        </w:tabs>
        <w:ind w:firstLine="709"/>
        <w:jc w:val="both"/>
      </w:pPr>
      <w:r w:rsidRPr="00234621">
        <w:t>Тема 3.   Регулирование сделок с ИС: уровни, инструменты, международные соглашения.</w:t>
      </w:r>
    </w:p>
    <w:p w:rsidR="009740EF" w:rsidRPr="00234621" w:rsidRDefault="009740EF" w:rsidP="00234621">
      <w:pPr>
        <w:tabs>
          <w:tab w:val="left" w:pos="708"/>
        </w:tabs>
        <w:ind w:firstLine="709"/>
        <w:jc w:val="both"/>
      </w:pPr>
      <w:r w:rsidRPr="00234621">
        <w:rPr>
          <w:bCs/>
        </w:rPr>
        <w:t xml:space="preserve">Тема 4. </w:t>
      </w:r>
      <w:r w:rsidRPr="00234621">
        <w:t>Роль ТНК в международном трансферте технологий, их противоборство в области ИС. Структура лицензионного контракта.</w:t>
      </w:r>
    </w:p>
    <w:p w:rsidR="009740EF" w:rsidRPr="00234621" w:rsidRDefault="009740EF" w:rsidP="00234621">
      <w:pPr>
        <w:tabs>
          <w:tab w:val="left" w:pos="708"/>
        </w:tabs>
        <w:ind w:firstLine="709"/>
        <w:jc w:val="both"/>
        <w:rPr>
          <w:b/>
          <w:bCs/>
        </w:rPr>
      </w:pPr>
    </w:p>
    <w:p w:rsidR="009740EF" w:rsidRPr="00234621" w:rsidRDefault="009740EF" w:rsidP="00234621">
      <w:pPr>
        <w:tabs>
          <w:tab w:val="left" w:pos="708"/>
        </w:tabs>
        <w:ind w:firstLine="709"/>
        <w:jc w:val="both"/>
        <w:rPr>
          <w:color w:val="000000"/>
        </w:rPr>
      </w:pPr>
      <w:r w:rsidRPr="00234621">
        <w:rPr>
          <w:b/>
          <w:color w:val="000000"/>
        </w:rPr>
        <w:t xml:space="preserve">Виды учебной работы: </w:t>
      </w:r>
      <w:r w:rsidRPr="00234621">
        <w:rPr>
          <w:color w:val="000000"/>
        </w:rPr>
        <w:t>лекции, практические занятия, самостоятельная работа.</w:t>
      </w:r>
    </w:p>
    <w:p w:rsidR="009740EF" w:rsidRPr="00234621" w:rsidRDefault="009740EF" w:rsidP="00234621">
      <w:pPr>
        <w:tabs>
          <w:tab w:val="left" w:pos="708"/>
        </w:tabs>
        <w:ind w:firstLine="709"/>
        <w:jc w:val="both"/>
      </w:pPr>
      <w:r w:rsidRPr="00234621">
        <w:rPr>
          <w:b/>
        </w:rPr>
        <w:t xml:space="preserve">Формы текущего контроля: </w:t>
      </w:r>
      <w:r w:rsidRPr="00234621">
        <w:t>Опрос на семинаре, задания к семинарам, доклад,   оценка работы с кейсом, тестирование.</w:t>
      </w:r>
    </w:p>
    <w:p w:rsidR="009740EF" w:rsidRPr="00234621" w:rsidRDefault="009740EF" w:rsidP="00234621">
      <w:pPr>
        <w:tabs>
          <w:tab w:val="left" w:pos="708"/>
        </w:tabs>
        <w:ind w:firstLine="709"/>
        <w:jc w:val="both"/>
        <w:rPr>
          <w:color w:val="000000"/>
        </w:rPr>
      </w:pPr>
      <w:r w:rsidRPr="00234621">
        <w:rPr>
          <w:b/>
          <w:bCs/>
          <w:color w:val="000000"/>
        </w:rPr>
        <w:lastRenderedPageBreak/>
        <w:t>Форма промежуточной аттестации – зачет</w:t>
      </w:r>
      <w:r w:rsidRPr="00234621">
        <w:rPr>
          <w:color w:val="000000"/>
        </w:rPr>
        <w:t>.</w:t>
      </w:r>
    </w:p>
    <w:p w:rsidR="004E0AAD" w:rsidRPr="00234621" w:rsidRDefault="009740EF" w:rsidP="00234621">
      <w:pPr>
        <w:ind w:firstLine="709"/>
        <w:jc w:val="both"/>
        <w:rPr>
          <w:color w:val="000000"/>
        </w:rPr>
      </w:pPr>
      <w:r w:rsidRPr="00234621">
        <w:rPr>
          <w:b/>
          <w:bCs/>
          <w:color w:val="000000"/>
        </w:rPr>
        <w:t xml:space="preserve">Разработчик – </w:t>
      </w:r>
      <w:r w:rsidRPr="00234621">
        <w:rPr>
          <w:color w:val="000000"/>
        </w:rPr>
        <w:t>Логинов Б.Б. – к.э.н., доц.</w:t>
      </w:r>
    </w:p>
    <w:p w:rsidR="0044423C" w:rsidRPr="00234621" w:rsidRDefault="0044423C" w:rsidP="00234621">
      <w:pPr>
        <w:ind w:firstLine="709"/>
        <w:jc w:val="both"/>
        <w:rPr>
          <w:b/>
          <w:color w:val="000000" w:themeColor="text1"/>
          <w:u w:val="single"/>
        </w:rPr>
      </w:pPr>
    </w:p>
    <w:p w:rsidR="004E0AAD" w:rsidRPr="00FF26FE" w:rsidRDefault="004E0AAD" w:rsidP="00B43844">
      <w:pPr>
        <w:ind w:firstLine="709"/>
        <w:jc w:val="center"/>
        <w:rPr>
          <w:b/>
          <w:color w:val="000000" w:themeColor="text1"/>
        </w:rPr>
      </w:pPr>
      <w:r w:rsidRPr="00FF26FE">
        <w:rPr>
          <w:b/>
          <w:color w:val="000000" w:themeColor="text1"/>
        </w:rPr>
        <w:t>Бизнес-планирование в международном бизнесе</w:t>
      </w:r>
    </w:p>
    <w:p w:rsidR="004E0AAD" w:rsidRPr="00234621" w:rsidRDefault="004E0AAD" w:rsidP="00234621">
      <w:pPr>
        <w:ind w:firstLine="709"/>
        <w:contextualSpacing/>
        <w:jc w:val="both"/>
        <w:rPr>
          <w:b/>
          <w:i/>
          <w:color w:val="FF0000"/>
        </w:rPr>
      </w:pPr>
    </w:p>
    <w:p w:rsidR="004E0AAD" w:rsidRPr="00234621" w:rsidRDefault="004E0AAD" w:rsidP="00234621">
      <w:pPr>
        <w:pStyle w:val="a4"/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Цели освоения учебной дисциплины</w:t>
      </w:r>
    </w:p>
    <w:p w:rsidR="004E0AAD" w:rsidRPr="00234621" w:rsidRDefault="004E0AAD" w:rsidP="00234621">
      <w:pPr>
        <w:pStyle w:val="a4"/>
        <w:numPr>
          <w:ilvl w:val="0"/>
          <w:numId w:val="21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 xml:space="preserve">овладение обучающимися системой знаний и формирования у них комплекса навыков бизнес-планирования современного международного бизнеса в изменяющихся условиях рынка;  </w:t>
      </w:r>
    </w:p>
    <w:p w:rsidR="004E0AAD" w:rsidRPr="00234621" w:rsidRDefault="004E0AAD" w:rsidP="00234621">
      <w:pPr>
        <w:pStyle w:val="a4"/>
        <w:numPr>
          <w:ilvl w:val="0"/>
          <w:numId w:val="21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подготовка специалистов к практическим действиям в международном масштабе, в соответствии с пониманием процессов глобальной конкуренции; умением действовать на современных зарубежных рынках, с учетом влияния на традиционные бизнес-функции культуры, географии и технологий.</w:t>
      </w:r>
    </w:p>
    <w:p w:rsidR="004E0AAD" w:rsidRPr="00234621" w:rsidRDefault="004E0AA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Основные задачи освоения учебной дисциплины:</w:t>
      </w:r>
    </w:p>
    <w:p w:rsidR="004E0AAD" w:rsidRPr="00234621" w:rsidRDefault="004E0AAD" w:rsidP="00234621">
      <w:pPr>
        <w:pStyle w:val="a4"/>
        <w:numPr>
          <w:ilvl w:val="0"/>
          <w:numId w:val="21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 xml:space="preserve">освоить теоретические знания в области бизнес - планирования в сфере международного бизнеса; </w:t>
      </w:r>
    </w:p>
    <w:p w:rsidR="004E0AAD" w:rsidRPr="00234621" w:rsidRDefault="004E0AAD" w:rsidP="00234621">
      <w:pPr>
        <w:pStyle w:val="a4"/>
        <w:numPr>
          <w:ilvl w:val="0"/>
          <w:numId w:val="21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определить степень влияния на традиционные бизнес-функции культуры, географии и технологий на различных рынках;</w:t>
      </w:r>
    </w:p>
    <w:p w:rsidR="004E0AAD" w:rsidRPr="00234621" w:rsidRDefault="004E0AAD" w:rsidP="00234621">
      <w:pPr>
        <w:pStyle w:val="a4"/>
        <w:numPr>
          <w:ilvl w:val="0"/>
          <w:numId w:val="21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изучить принципы международного бизнес-планирования;</w:t>
      </w:r>
    </w:p>
    <w:p w:rsidR="004E0AAD" w:rsidRPr="00234621" w:rsidRDefault="004E0AAD" w:rsidP="00234621">
      <w:pPr>
        <w:pStyle w:val="a4"/>
        <w:numPr>
          <w:ilvl w:val="0"/>
          <w:numId w:val="21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получить практические навыки в области принятия эффективных управленческих решений в международной бизнес-среде.</w:t>
      </w:r>
    </w:p>
    <w:p w:rsidR="00B43844" w:rsidRDefault="00B43844" w:rsidP="00234621">
      <w:pPr>
        <w:ind w:firstLine="709"/>
        <w:contextualSpacing/>
        <w:jc w:val="both"/>
        <w:rPr>
          <w:color w:val="000000" w:themeColor="text1"/>
        </w:rPr>
      </w:pPr>
    </w:p>
    <w:p w:rsidR="00B43844" w:rsidRDefault="00B43844" w:rsidP="00B43844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B43844" w:rsidRDefault="00B43844" w:rsidP="00234621">
      <w:pPr>
        <w:ind w:firstLine="709"/>
        <w:contextualSpacing/>
        <w:jc w:val="both"/>
        <w:rPr>
          <w:color w:val="000000" w:themeColor="text1"/>
        </w:rPr>
      </w:pPr>
    </w:p>
    <w:p w:rsidR="004E0AAD" w:rsidRPr="00234621" w:rsidRDefault="004E0AA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4E0AAD" w:rsidRPr="00B43844" w:rsidRDefault="00B43844" w:rsidP="00B43844">
      <w:pPr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4E0AAD" w:rsidRPr="00B43844">
        <w:rPr>
          <w:color w:val="000000" w:themeColor="text1"/>
        </w:rPr>
        <w:t xml:space="preserve">пособен разработать план внешнеэкономической деятельности организации и контролировать его выполнения </w:t>
      </w:r>
      <w:r w:rsidR="004E0AAD" w:rsidRPr="00DD34C8">
        <w:rPr>
          <w:b/>
          <w:color w:val="000000" w:themeColor="text1"/>
        </w:rPr>
        <w:t>(ПК-2).</w:t>
      </w:r>
    </w:p>
    <w:p w:rsidR="00B43844" w:rsidRDefault="00B43844" w:rsidP="00234621">
      <w:pPr>
        <w:ind w:firstLine="709"/>
        <w:contextualSpacing/>
        <w:jc w:val="both"/>
        <w:rPr>
          <w:color w:val="000000" w:themeColor="text1"/>
        </w:rPr>
      </w:pPr>
    </w:p>
    <w:p w:rsidR="00B43844" w:rsidRDefault="00B43844" w:rsidP="00234621">
      <w:pPr>
        <w:ind w:firstLine="709"/>
        <w:contextualSpacing/>
        <w:jc w:val="both"/>
        <w:rPr>
          <w:color w:val="000000" w:themeColor="text1"/>
        </w:rPr>
      </w:pPr>
    </w:p>
    <w:p w:rsidR="00B43844" w:rsidRDefault="00B43844" w:rsidP="00B43844">
      <w:pPr>
        <w:ind w:firstLine="709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Место дисциплины в структуре ОПОП ВО</w:t>
      </w:r>
    </w:p>
    <w:p w:rsidR="00B43844" w:rsidRPr="00B43844" w:rsidRDefault="00B43844" w:rsidP="00B43844">
      <w:pPr>
        <w:ind w:firstLine="709"/>
        <w:contextualSpacing/>
        <w:jc w:val="center"/>
        <w:rPr>
          <w:b/>
          <w:color w:val="000000" w:themeColor="text1"/>
        </w:rPr>
      </w:pPr>
    </w:p>
    <w:p w:rsidR="004E0AAD" w:rsidRDefault="004E0AA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Дисциплина Б</w:t>
      </w:r>
      <w:proofErr w:type="gramStart"/>
      <w:r w:rsidRPr="00234621">
        <w:rPr>
          <w:color w:val="000000" w:themeColor="text1"/>
        </w:rPr>
        <w:t>1.В.</w:t>
      </w:r>
      <w:proofErr w:type="gramEnd"/>
      <w:r w:rsidRPr="00234621">
        <w:rPr>
          <w:color w:val="000000" w:themeColor="text1"/>
        </w:rPr>
        <w:t>08 «Бизнес-планирование в международном бизнесе» относится к обязательным дисциплинам вариативной части учебного плана программы магистратуры «Международный бизнес».</w:t>
      </w:r>
    </w:p>
    <w:p w:rsidR="00B43844" w:rsidRPr="00234621" w:rsidRDefault="00B43844" w:rsidP="00B43844">
      <w:pPr>
        <w:ind w:firstLine="709"/>
        <w:contextualSpacing/>
        <w:jc w:val="center"/>
        <w:rPr>
          <w:color w:val="000000" w:themeColor="text1"/>
        </w:rPr>
      </w:pPr>
    </w:p>
    <w:p w:rsidR="004E0AAD" w:rsidRDefault="004E0AAD" w:rsidP="00B43844">
      <w:pPr>
        <w:tabs>
          <w:tab w:val="left" w:pos="5695"/>
        </w:tabs>
        <w:ind w:firstLine="709"/>
        <w:contextualSpacing/>
        <w:jc w:val="center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Общая трудоемкость дисциплины</w:t>
      </w:r>
    </w:p>
    <w:p w:rsidR="00B43844" w:rsidRPr="00234621" w:rsidRDefault="00B43844" w:rsidP="00B43844">
      <w:pPr>
        <w:tabs>
          <w:tab w:val="left" w:pos="5695"/>
        </w:tabs>
        <w:ind w:firstLine="709"/>
        <w:contextualSpacing/>
        <w:jc w:val="center"/>
        <w:rPr>
          <w:color w:val="000000" w:themeColor="text1"/>
        </w:rPr>
      </w:pPr>
    </w:p>
    <w:p w:rsidR="004E0AAD" w:rsidRPr="00234621" w:rsidRDefault="004E0AA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bCs/>
          <w:color w:val="000000" w:themeColor="text1"/>
        </w:rPr>
        <w:t>по очной форме</w:t>
      </w:r>
      <w:r w:rsidRPr="00234621">
        <w:rPr>
          <w:color w:val="000000" w:themeColor="text1"/>
        </w:rPr>
        <w:t xml:space="preserve"> составляет 2 зачетных единицы, 72 часа, из которых 14,3 часа составляет контактная работа магистра с преподавателем (6 часов занятия лекционного типа, 8 часов занятия семинарского типа, 0,3 часа - ИКР), 57,7 часа составляет самостоятельная работа магистра, контроль - зачет.</w:t>
      </w:r>
    </w:p>
    <w:p w:rsidR="004E0AAD" w:rsidRPr="00234621" w:rsidRDefault="004E0AA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bCs/>
          <w:color w:val="000000" w:themeColor="text1"/>
        </w:rPr>
        <w:t xml:space="preserve">по очно-заочной </w:t>
      </w:r>
      <w:r w:rsidRPr="00234621">
        <w:rPr>
          <w:color w:val="000000" w:themeColor="text1"/>
        </w:rPr>
        <w:t>форме составляет 2 зачетных</w:t>
      </w:r>
      <w:r w:rsidR="0044423C" w:rsidRPr="00234621">
        <w:rPr>
          <w:color w:val="000000" w:themeColor="text1"/>
        </w:rPr>
        <w:t xml:space="preserve"> единицы, 72 часа, из которых 18</w:t>
      </w:r>
      <w:r w:rsidRPr="00234621">
        <w:rPr>
          <w:color w:val="000000" w:themeColor="text1"/>
        </w:rPr>
        <w:t>,3 часа составляет контактная работа магистра с преподавателем (6 часов занятия лекционного типа, 8 часов занятия семина</w:t>
      </w:r>
      <w:r w:rsidR="0044423C" w:rsidRPr="00234621">
        <w:rPr>
          <w:color w:val="000000" w:themeColor="text1"/>
        </w:rPr>
        <w:t>рского типа, 0,3 часа - ИКР), 53</w:t>
      </w:r>
      <w:r w:rsidRPr="00234621">
        <w:rPr>
          <w:color w:val="000000" w:themeColor="text1"/>
        </w:rPr>
        <w:t>,7 часа составляет самостоятельная работа магистра, контроль - зачет</w:t>
      </w:r>
    </w:p>
    <w:p w:rsidR="00B43844" w:rsidRDefault="00B43844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4E0AAD" w:rsidRDefault="004E0AAD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Краткая характеристика содержания учебной дисциплины:</w:t>
      </w:r>
    </w:p>
    <w:p w:rsidR="00B43844" w:rsidRPr="00234621" w:rsidRDefault="00B43844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4E0AAD" w:rsidRPr="00234621" w:rsidRDefault="004E0AAD" w:rsidP="00234621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rFonts w:eastAsia="Calibri"/>
          <w:color w:val="000000" w:themeColor="text1"/>
        </w:rPr>
        <w:t>Тема 1. Цели и задачи бизнес-планирования на международном рынке. Принципы международного бизнес-планирования.</w:t>
      </w:r>
    </w:p>
    <w:p w:rsidR="004E0AAD" w:rsidRPr="00234621" w:rsidRDefault="004E0AAD" w:rsidP="00234621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rFonts w:eastAsia="Calibri"/>
          <w:color w:val="000000" w:themeColor="text1"/>
        </w:rPr>
        <w:lastRenderedPageBreak/>
        <w:t>Тема 2. Бизнес-план как элемент стратегического планирования на международном рынке. Организация процесса бизнес-планирования</w:t>
      </w:r>
    </w:p>
    <w:p w:rsidR="004E0AAD" w:rsidRPr="00234621" w:rsidRDefault="004E0AAD" w:rsidP="00234621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rFonts w:eastAsia="Calibri"/>
          <w:color w:val="000000" w:themeColor="text1"/>
        </w:rPr>
        <w:t>Тема 3. Разработка бизнес-плана по международным стандартам: UNIDO, TACIS, методика KPMG, EBPP (EBRD). Принципы планирования в международном маркетинге и стратегия продаж</w:t>
      </w:r>
    </w:p>
    <w:p w:rsidR="004E0AAD" w:rsidRPr="00234621" w:rsidRDefault="004E0AAD" w:rsidP="00234621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rFonts w:eastAsia="Calibri"/>
          <w:color w:val="000000" w:themeColor="text1"/>
        </w:rPr>
        <w:t>Тема 4. Социальная и экологическая ответственность в бизнес-планировании на международном рынке. Оценка рисков бизнес-проекта на международном рынке.</w:t>
      </w:r>
    </w:p>
    <w:p w:rsidR="004E0AAD" w:rsidRPr="00234621" w:rsidRDefault="004E0AAD" w:rsidP="00234621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b/>
          <w:color w:val="000000" w:themeColor="text1"/>
        </w:rPr>
        <w:t>Виды учебной работы:</w:t>
      </w:r>
      <w:r w:rsidRPr="00234621">
        <w:rPr>
          <w:color w:val="000000" w:themeColor="text1"/>
        </w:rPr>
        <w:t xml:space="preserve"> </w:t>
      </w:r>
      <w:r w:rsidRPr="00234621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4E0AAD" w:rsidRPr="00234621" w:rsidRDefault="004E0AA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текущего контроля:</w:t>
      </w:r>
      <w:r w:rsidRPr="00234621">
        <w:rPr>
          <w:color w:val="000000" w:themeColor="text1"/>
        </w:rPr>
        <w:t xml:space="preserve"> выступления, контрольные задания, эссе, опрос.</w:t>
      </w:r>
    </w:p>
    <w:p w:rsidR="004E0AAD" w:rsidRPr="00234621" w:rsidRDefault="004E0AAD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промежуточной аттестации:</w:t>
      </w:r>
      <w:r w:rsidRPr="00234621">
        <w:rPr>
          <w:color w:val="000000" w:themeColor="text1"/>
        </w:rPr>
        <w:t xml:space="preserve"> зачет.</w:t>
      </w:r>
    </w:p>
    <w:p w:rsidR="004E0AAD" w:rsidRPr="00234621" w:rsidRDefault="004E0AAD" w:rsidP="00234621">
      <w:pPr>
        <w:ind w:firstLine="709"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Разработчик программы:</w:t>
      </w:r>
      <w:r w:rsidRPr="00234621">
        <w:rPr>
          <w:color w:val="000000" w:themeColor="text1"/>
        </w:rPr>
        <w:t xml:space="preserve"> д.э.н., проф. </w:t>
      </w:r>
      <w:proofErr w:type="spellStart"/>
      <w:r w:rsidRPr="00234621">
        <w:rPr>
          <w:color w:val="000000" w:themeColor="text1"/>
        </w:rPr>
        <w:t>Харланов</w:t>
      </w:r>
      <w:proofErr w:type="spellEnd"/>
      <w:r w:rsidRPr="00234621">
        <w:rPr>
          <w:color w:val="000000" w:themeColor="text1"/>
        </w:rPr>
        <w:t xml:space="preserve"> А.С.</w:t>
      </w:r>
    </w:p>
    <w:p w:rsidR="009740EF" w:rsidRPr="00234621" w:rsidRDefault="009740EF" w:rsidP="0023462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bookmarkEnd w:id="3"/>
    <w:p w:rsidR="00EA58E4" w:rsidRPr="00234621" w:rsidRDefault="00EA58E4" w:rsidP="00234621">
      <w:pPr>
        <w:ind w:firstLine="709"/>
        <w:jc w:val="center"/>
        <w:rPr>
          <w:b/>
        </w:rPr>
      </w:pPr>
    </w:p>
    <w:p w:rsidR="00EA58E4" w:rsidRDefault="00A66C41" w:rsidP="00234621">
      <w:pPr>
        <w:ind w:firstLine="709"/>
        <w:jc w:val="center"/>
        <w:rPr>
          <w:b/>
        </w:rPr>
      </w:pPr>
      <w:r w:rsidRPr="00234621">
        <w:rPr>
          <w:b/>
        </w:rPr>
        <w:t xml:space="preserve"> </w:t>
      </w:r>
      <w:r w:rsidR="00EA58E4" w:rsidRPr="00234621">
        <w:rPr>
          <w:b/>
        </w:rPr>
        <w:t>«Дипломатическая практика и процедуры многосторонней дипломатии в международном бизнесе»</w:t>
      </w:r>
    </w:p>
    <w:p w:rsidR="00A66C41" w:rsidRPr="00234621" w:rsidRDefault="00A66C41" w:rsidP="00234621">
      <w:pPr>
        <w:ind w:firstLine="709"/>
        <w:jc w:val="center"/>
        <w:rPr>
          <w:b/>
        </w:rPr>
      </w:pPr>
    </w:p>
    <w:p w:rsidR="00EA58E4" w:rsidRPr="00234621" w:rsidRDefault="00EA58E4" w:rsidP="00234621">
      <w:pPr>
        <w:ind w:firstLine="709"/>
        <w:jc w:val="both"/>
      </w:pPr>
      <w:r w:rsidRPr="00234621">
        <w:t>Целью освоения дисциплины «Дипломатическая практика и процедуры многосторонней дипломатии в международном бизнесе» я</w:t>
      </w:r>
      <w:r w:rsidR="00A66C41">
        <w:t>вляется приобретение студентами</w:t>
      </w:r>
      <w:r w:rsidRPr="00234621">
        <w:t xml:space="preserve"> необходимых знаний в области дипломатической практики в сфере международного бизнеса, изучение процессов взаимодействия политики и экономики, обеспечение наилучших, наиболее выгодных условий для участия национальной экономики в мировом хозяйстве, изучение возможностей обеспечить эффективное влияние своей страны на международные отношения.</w:t>
      </w:r>
    </w:p>
    <w:p w:rsidR="00A66C41" w:rsidRDefault="00A66C41" w:rsidP="00234621">
      <w:pPr>
        <w:ind w:firstLine="709"/>
        <w:jc w:val="both"/>
      </w:pPr>
    </w:p>
    <w:p w:rsidR="00A66C41" w:rsidRDefault="00A66C41" w:rsidP="00A66C41">
      <w:pPr>
        <w:ind w:firstLine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A66C41" w:rsidRPr="00A66C41" w:rsidRDefault="00A66C41" w:rsidP="00A66C41">
      <w:pPr>
        <w:ind w:firstLine="709"/>
        <w:jc w:val="center"/>
        <w:rPr>
          <w:b/>
        </w:rPr>
      </w:pPr>
    </w:p>
    <w:p w:rsidR="00EA58E4" w:rsidRPr="00234621" w:rsidRDefault="00EA58E4" w:rsidP="00234621">
      <w:pPr>
        <w:ind w:firstLine="709"/>
        <w:jc w:val="both"/>
      </w:pPr>
      <w:r w:rsidRPr="00234621">
        <w:t>Дисциплина «Дипломатическая практика и процедуры многосторонней дипломатии в международном бизнесе» относится к обязательным дисциплинам вариативной части ОПОП ВО магистратуры по направлению подготовки 38.04.01 «Экономика», программа «Международный бизнес»</w:t>
      </w:r>
      <w:r w:rsidRPr="00234621">
        <w:rPr>
          <w:b/>
          <w:bCs/>
        </w:rPr>
        <w:t xml:space="preserve"> (Б</w:t>
      </w:r>
      <w:proofErr w:type="gramStart"/>
      <w:r w:rsidRPr="00234621">
        <w:rPr>
          <w:b/>
          <w:bCs/>
        </w:rPr>
        <w:t>1.В.</w:t>
      </w:r>
      <w:proofErr w:type="gramEnd"/>
      <w:r w:rsidRPr="00234621">
        <w:rPr>
          <w:b/>
          <w:bCs/>
        </w:rPr>
        <w:t>09).</w:t>
      </w:r>
    </w:p>
    <w:p w:rsidR="00A66C41" w:rsidRDefault="00A66C41" w:rsidP="00234621">
      <w:pPr>
        <w:ind w:firstLine="709"/>
        <w:jc w:val="both"/>
      </w:pPr>
    </w:p>
    <w:p w:rsidR="00A66C41" w:rsidRDefault="00A66C41" w:rsidP="00A66C41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A66C41" w:rsidRDefault="00A66C41" w:rsidP="00234621">
      <w:pPr>
        <w:ind w:firstLine="709"/>
        <w:jc w:val="both"/>
      </w:pPr>
    </w:p>
    <w:p w:rsidR="00EA58E4" w:rsidRPr="00234621" w:rsidRDefault="00EA58E4" w:rsidP="00234621">
      <w:pPr>
        <w:ind w:firstLine="709"/>
        <w:jc w:val="both"/>
      </w:pPr>
      <w:r w:rsidRPr="00234621">
        <w:t>Процесс изучения дисциплины «Дипломатическая практика и процедуры многосторонней дипломатии в международном бизнесе» направлен на развитие следующей компетенции:</w:t>
      </w:r>
    </w:p>
    <w:p w:rsidR="00EA58E4" w:rsidRPr="00234621" w:rsidRDefault="00EA58E4" w:rsidP="00234621">
      <w:pPr>
        <w:ind w:firstLine="709"/>
        <w:rPr>
          <w:bCs/>
        </w:rPr>
      </w:pPr>
      <w:r w:rsidRPr="00234621">
        <w:rPr>
          <w:b/>
          <w:bCs/>
        </w:rPr>
        <w:t>УК-1-</w:t>
      </w:r>
      <w:r w:rsidRPr="00234621">
        <w:rPr>
          <w:bCs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EA58E4" w:rsidRPr="00234621" w:rsidRDefault="00EA58E4" w:rsidP="00234621">
      <w:pPr>
        <w:ind w:firstLine="709"/>
        <w:rPr>
          <w:bCs/>
        </w:rPr>
      </w:pPr>
      <w:r w:rsidRPr="00234621">
        <w:rPr>
          <w:b/>
          <w:bCs/>
        </w:rPr>
        <w:t>ПК-1</w:t>
      </w:r>
      <w:r w:rsidRPr="00234621">
        <w:rPr>
          <w:bCs/>
        </w:rPr>
        <w:t xml:space="preserve"> - способен организовать работы по внешнеэкономической деятельности</w:t>
      </w:r>
    </w:p>
    <w:p w:rsidR="00A66C41" w:rsidRDefault="00A66C41" w:rsidP="00234621">
      <w:pPr>
        <w:ind w:firstLine="709"/>
        <w:jc w:val="both"/>
      </w:pPr>
    </w:p>
    <w:p w:rsidR="00A66C41" w:rsidRPr="00A66C41" w:rsidRDefault="00A66C41" w:rsidP="00A66C41">
      <w:pPr>
        <w:ind w:firstLine="709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A66C41" w:rsidRDefault="00A66C41" w:rsidP="00234621">
      <w:pPr>
        <w:ind w:firstLine="709"/>
        <w:jc w:val="both"/>
      </w:pPr>
    </w:p>
    <w:p w:rsidR="00EA58E4" w:rsidRPr="00234621" w:rsidRDefault="00EA58E4" w:rsidP="00234621">
      <w:pPr>
        <w:ind w:firstLine="709"/>
        <w:jc w:val="both"/>
      </w:pPr>
      <w:r w:rsidRPr="00234621">
        <w:t xml:space="preserve">Общая трудоемкость дисциплины по очной форме составляет 2 зачетные единицы, 72 часа, из </w:t>
      </w:r>
      <w:proofErr w:type="gramStart"/>
      <w:r w:rsidRPr="00234621">
        <w:t>которых  18</w:t>
      </w:r>
      <w:proofErr w:type="gramEnd"/>
      <w:r w:rsidRPr="00234621">
        <w:t xml:space="preserve">,3 часа  составляет контактная работа магистра с преподавателем (10 часов занятия лекционного типа, 8 часов занятия семинарского типа, 0,3 часа ИКР), 53,7 часа составляет самостоятельная работа, контроль - зачет. </w:t>
      </w:r>
    </w:p>
    <w:p w:rsidR="00A66C41" w:rsidRDefault="00A66C41" w:rsidP="00234621">
      <w:pPr>
        <w:ind w:firstLine="709"/>
        <w:jc w:val="both"/>
        <w:rPr>
          <w:b/>
        </w:rPr>
      </w:pPr>
    </w:p>
    <w:p w:rsidR="00EA58E4" w:rsidRDefault="00EA58E4" w:rsidP="00234621">
      <w:pPr>
        <w:ind w:firstLine="709"/>
        <w:jc w:val="both"/>
        <w:rPr>
          <w:b/>
        </w:rPr>
      </w:pPr>
      <w:r w:rsidRPr="00234621">
        <w:rPr>
          <w:b/>
        </w:rPr>
        <w:t>Краткая характеристика содержания учебной дисциплины:</w:t>
      </w:r>
    </w:p>
    <w:p w:rsidR="00A66C41" w:rsidRPr="00234621" w:rsidRDefault="00A66C41" w:rsidP="00234621">
      <w:pPr>
        <w:ind w:firstLine="709"/>
        <w:jc w:val="both"/>
        <w:rPr>
          <w:b/>
        </w:rPr>
      </w:pPr>
    </w:p>
    <w:p w:rsidR="00EA58E4" w:rsidRPr="00A66C41" w:rsidRDefault="00EA58E4" w:rsidP="00234621">
      <w:pPr>
        <w:ind w:firstLine="709"/>
        <w:jc w:val="both"/>
      </w:pPr>
      <w:r w:rsidRPr="00A66C41">
        <w:lastRenderedPageBreak/>
        <w:t>Тема 1. Многосторонняя дипломатия в контексте международной    интеграции: история, методология и проблематика.</w:t>
      </w:r>
    </w:p>
    <w:p w:rsidR="00EA58E4" w:rsidRPr="00A66C41" w:rsidRDefault="00EA58E4" w:rsidP="00234621">
      <w:pPr>
        <w:ind w:firstLine="709"/>
        <w:jc w:val="both"/>
      </w:pPr>
      <w:r w:rsidRPr="00A66C41">
        <w:t xml:space="preserve">Тема 2. Рамки деятельности многосторонней дипломатии: </w:t>
      </w:r>
    </w:p>
    <w:p w:rsidR="00EA58E4" w:rsidRPr="00A66C41" w:rsidRDefault="00EA58E4" w:rsidP="00234621">
      <w:pPr>
        <w:ind w:firstLine="709"/>
        <w:jc w:val="both"/>
      </w:pPr>
      <w:r w:rsidRPr="00A66C41">
        <w:t>Тема 3. Механизм координации деятельности государственных и предпринимательских структур во внешнеэкономической деятельности Российской Федерации.</w:t>
      </w:r>
    </w:p>
    <w:p w:rsidR="00EA58E4" w:rsidRPr="00A66C41" w:rsidRDefault="00EA58E4" w:rsidP="00234621">
      <w:pPr>
        <w:ind w:firstLine="709"/>
        <w:jc w:val="both"/>
      </w:pPr>
      <w:r w:rsidRPr="00A66C41">
        <w:t>Тема 4. Профессиональные компетенции и личные качества современного российского дипломата и консула, необходимые для эффективного содействия выходу российского бизнеса на мировые рынки.</w:t>
      </w:r>
    </w:p>
    <w:p w:rsidR="00EA58E4" w:rsidRPr="00A66C41" w:rsidRDefault="00EA58E4" w:rsidP="00234621">
      <w:pPr>
        <w:ind w:firstLine="709"/>
        <w:contextualSpacing/>
        <w:jc w:val="both"/>
      </w:pPr>
    </w:p>
    <w:p w:rsidR="00EA58E4" w:rsidRPr="00234621" w:rsidRDefault="00EA58E4" w:rsidP="00234621">
      <w:pPr>
        <w:ind w:firstLine="709"/>
        <w:contextualSpacing/>
        <w:jc w:val="both"/>
      </w:pPr>
      <w:r w:rsidRPr="00234621">
        <w:rPr>
          <w:b/>
        </w:rPr>
        <w:t>Виды учебной работы:</w:t>
      </w:r>
      <w:r w:rsidRPr="00234621">
        <w:t xml:space="preserve"> лекции, практические (семинарские) занятия, самостоятельная работа.</w:t>
      </w:r>
    </w:p>
    <w:p w:rsidR="00EA58E4" w:rsidRPr="00234621" w:rsidRDefault="00EA58E4" w:rsidP="00234621">
      <w:pPr>
        <w:ind w:firstLine="709"/>
        <w:contextualSpacing/>
        <w:jc w:val="both"/>
      </w:pPr>
      <w:r w:rsidRPr="00234621">
        <w:rPr>
          <w:b/>
        </w:rPr>
        <w:t>Форма текущего контроля:</w:t>
      </w:r>
      <w:r w:rsidRPr="00234621">
        <w:t xml:space="preserve"> контрольные вопросы к лекциям, контрольные вопросы к семинарам, самостоятельная работа, реферат, тесты. </w:t>
      </w:r>
    </w:p>
    <w:p w:rsidR="00EA58E4" w:rsidRPr="00234621" w:rsidRDefault="00EA58E4" w:rsidP="00234621">
      <w:pPr>
        <w:ind w:firstLine="709"/>
        <w:contextualSpacing/>
        <w:jc w:val="both"/>
      </w:pPr>
      <w:r w:rsidRPr="00234621">
        <w:rPr>
          <w:b/>
        </w:rPr>
        <w:t>Форма промежуточной аттестации:</w:t>
      </w:r>
      <w:r w:rsidRPr="00234621">
        <w:t xml:space="preserve"> зачет.</w:t>
      </w:r>
    </w:p>
    <w:p w:rsidR="00EA58E4" w:rsidRPr="00234621" w:rsidRDefault="00EA58E4" w:rsidP="00234621">
      <w:pPr>
        <w:ind w:firstLine="709"/>
        <w:contextualSpacing/>
        <w:jc w:val="both"/>
      </w:pPr>
      <w:r w:rsidRPr="00234621">
        <w:rPr>
          <w:b/>
        </w:rPr>
        <w:t>Разработчик программы:</w:t>
      </w:r>
      <w:r w:rsidRPr="00234621">
        <w:t xml:space="preserve"> </w:t>
      </w:r>
      <w:proofErr w:type="spellStart"/>
      <w:r w:rsidRPr="00234621">
        <w:t>к.п.н</w:t>
      </w:r>
      <w:proofErr w:type="spellEnd"/>
      <w:r w:rsidRPr="00234621">
        <w:t>., Серегина А.А.</w:t>
      </w:r>
    </w:p>
    <w:p w:rsidR="00A56582" w:rsidRPr="00234621" w:rsidRDefault="00A56582" w:rsidP="00234621">
      <w:pPr>
        <w:ind w:firstLine="709"/>
        <w:jc w:val="center"/>
      </w:pPr>
    </w:p>
    <w:p w:rsidR="00A56582" w:rsidRPr="00234621" w:rsidRDefault="00A56582" w:rsidP="00A66C41">
      <w:pPr>
        <w:ind w:firstLine="709"/>
        <w:jc w:val="center"/>
        <w:rPr>
          <w:caps/>
        </w:rPr>
      </w:pPr>
      <w:r w:rsidRPr="00234621">
        <w:rPr>
          <w:b/>
          <w:caps/>
        </w:rPr>
        <w:t xml:space="preserve"> </w:t>
      </w:r>
    </w:p>
    <w:p w:rsidR="00A56582" w:rsidRDefault="00A56582" w:rsidP="00234621">
      <w:pPr>
        <w:ind w:firstLine="709"/>
        <w:jc w:val="center"/>
        <w:rPr>
          <w:b/>
        </w:rPr>
      </w:pPr>
      <w:r w:rsidRPr="00DD34C8">
        <w:rPr>
          <w:caps/>
        </w:rPr>
        <w:t>«</w:t>
      </w:r>
      <w:r w:rsidR="00A66C41" w:rsidRPr="00DD34C8">
        <w:rPr>
          <w:b/>
        </w:rPr>
        <w:t>Мировые товарные рынки»</w:t>
      </w:r>
    </w:p>
    <w:p w:rsidR="00DD34C8" w:rsidRPr="00A66C41" w:rsidRDefault="00DD34C8" w:rsidP="00234621">
      <w:pPr>
        <w:ind w:firstLine="709"/>
        <w:jc w:val="center"/>
        <w:rPr>
          <w:b/>
          <w:caps/>
        </w:rPr>
      </w:pPr>
    </w:p>
    <w:p w:rsidR="00A56582" w:rsidRPr="00234621" w:rsidRDefault="00A56582" w:rsidP="00234621">
      <w:pPr>
        <w:ind w:firstLine="709"/>
        <w:jc w:val="both"/>
        <w:rPr>
          <w:i/>
          <w:iCs/>
        </w:rPr>
      </w:pPr>
      <w:r w:rsidRPr="00234621">
        <w:rPr>
          <w:b/>
        </w:rPr>
        <w:t>Целями</w:t>
      </w:r>
      <w:r w:rsidRPr="00234621">
        <w:t xml:space="preserve"> освоения </w:t>
      </w:r>
      <w:r w:rsidRPr="00234621">
        <w:rPr>
          <w:spacing w:val="-3"/>
        </w:rPr>
        <w:t>дисциплин</w:t>
      </w:r>
      <w:r w:rsidRPr="00234621">
        <w:t xml:space="preserve">ы «Мировые товарные рынки» являются: </w:t>
      </w:r>
    </w:p>
    <w:p w:rsidR="00A56582" w:rsidRPr="00234621" w:rsidRDefault="00A56582" w:rsidP="00234621">
      <w:pPr>
        <w:ind w:firstLine="709"/>
        <w:jc w:val="both"/>
      </w:pPr>
      <w:r w:rsidRPr="00234621">
        <w:t>- формирование у с</w:t>
      </w:r>
      <w:r w:rsidR="00DD34C8">
        <w:t>тудентов</w:t>
      </w:r>
      <w:r w:rsidRPr="00234621">
        <w:t xml:space="preserve"> целостного системного представления о международной торговле;</w:t>
      </w:r>
    </w:p>
    <w:p w:rsidR="00A56582" w:rsidRPr="00234621" w:rsidRDefault="00A56582" w:rsidP="00234621">
      <w:pPr>
        <w:ind w:firstLine="709"/>
        <w:jc w:val="both"/>
      </w:pPr>
      <w:r w:rsidRPr="00234621">
        <w:t>-  развитие интереса к фундаментальным знаниям в данной области.</w:t>
      </w:r>
    </w:p>
    <w:p w:rsidR="00A56582" w:rsidRPr="00234621" w:rsidRDefault="00A56582" w:rsidP="00234621">
      <w:pPr>
        <w:ind w:firstLine="709"/>
        <w:jc w:val="both"/>
      </w:pPr>
      <w:r w:rsidRPr="00234621">
        <w:t>В результате освоения дисциплины магистр должен:</w:t>
      </w:r>
    </w:p>
    <w:p w:rsidR="00A56582" w:rsidRPr="00234621" w:rsidRDefault="00A56582" w:rsidP="00234621">
      <w:pPr>
        <w:ind w:firstLine="709"/>
        <w:jc w:val="both"/>
      </w:pPr>
      <w:r w:rsidRPr="00234621">
        <w:rPr>
          <w:b/>
        </w:rPr>
        <w:t xml:space="preserve">Задачи </w:t>
      </w:r>
      <w:r w:rsidRPr="00234621">
        <w:t>освоения дисциплины:</w:t>
      </w:r>
    </w:p>
    <w:p w:rsidR="00A56582" w:rsidRPr="00234621" w:rsidRDefault="00A56582" w:rsidP="00234621">
      <w:pPr>
        <w:ind w:firstLine="709"/>
        <w:jc w:val="both"/>
      </w:pPr>
      <w:r w:rsidRPr="00234621">
        <w:t>-исследования основных трендов развития международной торговли;</w:t>
      </w:r>
    </w:p>
    <w:p w:rsidR="00A56582" w:rsidRPr="00234621" w:rsidRDefault="00A56582" w:rsidP="00234621">
      <w:pPr>
        <w:ind w:firstLine="709"/>
        <w:jc w:val="both"/>
      </w:pPr>
      <w:r w:rsidRPr="00234621">
        <w:t>- изучение специфики ценообразования на товарных рынках различных типов;</w:t>
      </w:r>
    </w:p>
    <w:p w:rsidR="00A56582" w:rsidRPr="00234621" w:rsidRDefault="00A56582" w:rsidP="00234621">
      <w:pPr>
        <w:ind w:firstLine="709"/>
        <w:jc w:val="both"/>
      </w:pPr>
      <w:r w:rsidRPr="00234621">
        <w:t>- изучение особенностей участия России в международной торговле.</w:t>
      </w:r>
    </w:p>
    <w:p w:rsidR="00DD34C8" w:rsidRDefault="00DD34C8" w:rsidP="00234621">
      <w:pPr>
        <w:ind w:firstLine="709"/>
        <w:jc w:val="both"/>
      </w:pPr>
    </w:p>
    <w:p w:rsidR="006A35F0" w:rsidRDefault="006A35F0" w:rsidP="006A35F0">
      <w:pPr>
        <w:ind w:firstLine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DD34C8" w:rsidRDefault="00DD34C8" w:rsidP="00234621">
      <w:pPr>
        <w:ind w:firstLine="709"/>
        <w:jc w:val="both"/>
      </w:pPr>
    </w:p>
    <w:p w:rsidR="00A56582" w:rsidRPr="00234621" w:rsidRDefault="00A56582" w:rsidP="00234621">
      <w:pPr>
        <w:ind w:firstLine="709"/>
        <w:jc w:val="both"/>
      </w:pPr>
      <w:r w:rsidRPr="00234621">
        <w:t>Дисциплина «Мировые товарные рынки» относится к вариативной части базового цикла - Б</w:t>
      </w:r>
      <w:proofErr w:type="gramStart"/>
      <w:r w:rsidRPr="00234621">
        <w:t>1.В.</w:t>
      </w:r>
      <w:proofErr w:type="gramEnd"/>
      <w:r w:rsidRPr="00234621">
        <w:t>10 профиль «Международный бизнес».</w:t>
      </w:r>
    </w:p>
    <w:p w:rsidR="00DD34C8" w:rsidRDefault="00DD34C8" w:rsidP="00234621">
      <w:pPr>
        <w:ind w:firstLine="709"/>
        <w:jc w:val="both"/>
      </w:pPr>
    </w:p>
    <w:p w:rsidR="006A35F0" w:rsidRDefault="006A35F0" w:rsidP="006A35F0">
      <w:pPr>
        <w:tabs>
          <w:tab w:val="left" w:pos="708"/>
        </w:tabs>
        <w:ind w:firstLine="709"/>
        <w:rPr>
          <w:b/>
          <w:color w:val="000000"/>
        </w:rPr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7415B5" w:rsidRDefault="007415B5" w:rsidP="006A35F0">
      <w:pPr>
        <w:tabs>
          <w:tab w:val="left" w:pos="708"/>
        </w:tabs>
        <w:ind w:firstLine="709"/>
      </w:pPr>
    </w:p>
    <w:p w:rsidR="00A56582" w:rsidRPr="00234621" w:rsidRDefault="00A56582" w:rsidP="00234621">
      <w:pPr>
        <w:ind w:firstLine="709"/>
        <w:jc w:val="both"/>
      </w:pPr>
      <w:r w:rsidRPr="00234621">
        <w:t>Процесс изучения дисциплины направлен на развитие следующих компетенций:</w:t>
      </w:r>
    </w:p>
    <w:p w:rsidR="00A56582" w:rsidRPr="00234621" w:rsidRDefault="00A56582" w:rsidP="00234621">
      <w:pPr>
        <w:ind w:firstLine="709"/>
        <w:jc w:val="both"/>
      </w:pPr>
      <w:r w:rsidRPr="00234621">
        <w:t xml:space="preserve">способность организовать работы по внешнеэкономической деятельности </w:t>
      </w:r>
      <w:r w:rsidRPr="007415B5">
        <w:rPr>
          <w:b/>
        </w:rPr>
        <w:t>(ПК-1).</w:t>
      </w:r>
    </w:p>
    <w:p w:rsidR="006A35F0" w:rsidRDefault="006A35F0" w:rsidP="00234621">
      <w:pPr>
        <w:ind w:firstLine="709"/>
        <w:jc w:val="both"/>
        <w:rPr>
          <w:b/>
          <w:color w:val="000000"/>
        </w:rPr>
      </w:pPr>
    </w:p>
    <w:p w:rsidR="006A35F0" w:rsidRDefault="006A35F0" w:rsidP="006A35F0">
      <w:pPr>
        <w:ind w:firstLine="709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6A35F0" w:rsidRDefault="006A35F0" w:rsidP="006A35F0">
      <w:pPr>
        <w:ind w:firstLine="709"/>
        <w:jc w:val="center"/>
      </w:pPr>
    </w:p>
    <w:p w:rsidR="00A56582" w:rsidRPr="00234621" w:rsidRDefault="00A56582" w:rsidP="00234621">
      <w:pPr>
        <w:widowControl w:val="0"/>
        <w:autoSpaceDE w:val="0"/>
        <w:autoSpaceDN w:val="0"/>
        <w:adjustRightInd w:val="0"/>
        <w:ind w:firstLine="709"/>
        <w:jc w:val="both"/>
      </w:pPr>
      <w:r w:rsidRPr="00234621">
        <w:t>Общая трудоемкость дисциплины по очной и очно-заочной формах составляет 3 зачетных единицы, 180 часов, из которых:</w:t>
      </w:r>
    </w:p>
    <w:p w:rsidR="00A56582" w:rsidRPr="00234621" w:rsidRDefault="00A56582" w:rsidP="00234621">
      <w:pPr>
        <w:widowControl w:val="0"/>
        <w:autoSpaceDE w:val="0"/>
        <w:autoSpaceDN w:val="0"/>
        <w:adjustRightInd w:val="0"/>
        <w:ind w:firstLine="709"/>
        <w:jc w:val="both"/>
      </w:pPr>
      <w:r w:rsidRPr="00234621">
        <w:t>в третьем семестре 14,3 часа составляет контактная работа магистра с преподавателем (6 часов занятия лекционного типа, 8 часов занятия семинарского типа, 0,3 часа ИКР), 57,7 часа составляет самостоятельная работа магистра, контроль –зачет;</w:t>
      </w:r>
    </w:p>
    <w:p w:rsidR="00A56582" w:rsidRPr="00234621" w:rsidRDefault="00A56582" w:rsidP="00234621">
      <w:pPr>
        <w:widowControl w:val="0"/>
        <w:autoSpaceDE w:val="0"/>
        <w:autoSpaceDN w:val="0"/>
        <w:adjustRightInd w:val="0"/>
        <w:ind w:firstLine="709"/>
        <w:jc w:val="both"/>
      </w:pPr>
      <w:r w:rsidRPr="00234621">
        <w:t>в четвертом семестре 18,3 часа составляет контактная работа магистра с преподавателем (10 часов занятия лекционного типа, 8 часов занятия семинарского типа, 0,3 часа ИКР), 63 часа составляет самостоятельная работа магистра, 26,5 часа контроль (экзамен).</w:t>
      </w:r>
    </w:p>
    <w:p w:rsidR="006A35F0" w:rsidRDefault="006A35F0" w:rsidP="00234621">
      <w:pPr>
        <w:ind w:firstLine="709"/>
        <w:jc w:val="both"/>
        <w:rPr>
          <w:b/>
          <w:color w:val="000000"/>
        </w:rPr>
      </w:pPr>
    </w:p>
    <w:p w:rsidR="00A56582" w:rsidRPr="00234621" w:rsidRDefault="00A56582" w:rsidP="00234621">
      <w:pPr>
        <w:ind w:firstLine="709"/>
        <w:jc w:val="both"/>
        <w:rPr>
          <w:b/>
          <w:color w:val="000000"/>
        </w:rPr>
      </w:pPr>
      <w:r w:rsidRPr="00234621">
        <w:rPr>
          <w:b/>
          <w:color w:val="000000"/>
        </w:rPr>
        <w:t>Краткая характеристика содержания учебной дисциплины:</w:t>
      </w:r>
    </w:p>
    <w:p w:rsidR="00A56582" w:rsidRPr="00234621" w:rsidRDefault="00A56582" w:rsidP="00234621">
      <w:pPr>
        <w:widowControl w:val="0"/>
        <w:autoSpaceDE w:val="0"/>
        <w:autoSpaceDN w:val="0"/>
        <w:adjustRightInd w:val="0"/>
        <w:ind w:firstLine="709"/>
        <w:jc w:val="both"/>
      </w:pPr>
      <w:r w:rsidRPr="00234621">
        <w:t>Тема 1. Мировые товарные рынки. Основные участники. Динамика и структура</w:t>
      </w:r>
    </w:p>
    <w:p w:rsidR="00A56582" w:rsidRPr="00234621" w:rsidRDefault="00A56582" w:rsidP="00234621">
      <w:pPr>
        <w:widowControl w:val="0"/>
        <w:autoSpaceDE w:val="0"/>
        <w:autoSpaceDN w:val="0"/>
        <w:adjustRightInd w:val="0"/>
        <w:ind w:firstLine="709"/>
        <w:jc w:val="both"/>
      </w:pPr>
      <w:r w:rsidRPr="00234621">
        <w:t>Тема 2. Особенности ценообразования и конъюнктуры</w:t>
      </w:r>
    </w:p>
    <w:p w:rsidR="00A56582" w:rsidRPr="00234621" w:rsidRDefault="00A56582" w:rsidP="00234621">
      <w:pPr>
        <w:widowControl w:val="0"/>
        <w:autoSpaceDE w:val="0"/>
        <w:autoSpaceDN w:val="0"/>
        <w:adjustRightInd w:val="0"/>
        <w:ind w:firstLine="709"/>
        <w:jc w:val="both"/>
      </w:pPr>
      <w:r w:rsidRPr="00234621">
        <w:t>Тема 3. Особенности государственного регулирования мировых товарных рынков</w:t>
      </w:r>
    </w:p>
    <w:p w:rsidR="00A56582" w:rsidRPr="00234621" w:rsidRDefault="00A56582" w:rsidP="00234621">
      <w:pPr>
        <w:widowControl w:val="0"/>
        <w:autoSpaceDE w:val="0"/>
        <w:autoSpaceDN w:val="0"/>
        <w:adjustRightInd w:val="0"/>
        <w:ind w:firstLine="709"/>
        <w:jc w:val="both"/>
      </w:pPr>
      <w:r w:rsidRPr="00234621">
        <w:t xml:space="preserve">Тема 4. Россия как </w:t>
      </w:r>
      <w:proofErr w:type="spellStart"/>
      <w:r w:rsidRPr="00234621">
        <w:t>актор</w:t>
      </w:r>
      <w:proofErr w:type="spellEnd"/>
      <w:r w:rsidRPr="00234621">
        <w:t xml:space="preserve"> мировых товарных рынков</w:t>
      </w:r>
    </w:p>
    <w:p w:rsidR="006A35F0" w:rsidRDefault="006A35F0" w:rsidP="00234621">
      <w:pPr>
        <w:ind w:firstLine="709"/>
        <w:jc w:val="both"/>
        <w:rPr>
          <w:b/>
          <w:color w:val="000000"/>
        </w:rPr>
      </w:pPr>
    </w:p>
    <w:p w:rsidR="00A56582" w:rsidRPr="00234621" w:rsidRDefault="00A56582" w:rsidP="00234621">
      <w:pPr>
        <w:ind w:firstLine="709"/>
        <w:jc w:val="both"/>
        <w:rPr>
          <w:color w:val="000000"/>
        </w:rPr>
      </w:pPr>
      <w:r w:rsidRPr="00234621">
        <w:rPr>
          <w:b/>
          <w:color w:val="000000"/>
        </w:rPr>
        <w:t xml:space="preserve">Виды учебной работы: </w:t>
      </w:r>
      <w:r w:rsidRPr="00234621">
        <w:rPr>
          <w:color w:val="000000"/>
        </w:rPr>
        <w:t>лекции, семинарские занятия.</w:t>
      </w:r>
    </w:p>
    <w:p w:rsidR="00A56582" w:rsidRPr="00234621" w:rsidRDefault="00A56582" w:rsidP="00234621">
      <w:pPr>
        <w:ind w:firstLine="709"/>
        <w:jc w:val="both"/>
      </w:pPr>
      <w:r w:rsidRPr="00234621">
        <w:rPr>
          <w:b/>
        </w:rPr>
        <w:t>Формы текущего контроля:</w:t>
      </w:r>
      <w:r w:rsidRPr="00234621">
        <w:t xml:space="preserve"> опрос, презентации, тест.</w:t>
      </w:r>
    </w:p>
    <w:p w:rsidR="00A56582" w:rsidRPr="00234621" w:rsidRDefault="00A56582" w:rsidP="00234621">
      <w:pPr>
        <w:ind w:firstLine="709"/>
        <w:jc w:val="both"/>
      </w:pPr>
      <w:r w:rsidRPr="00234621">
        <w:rPr>
          <w:b/>
        </w:rPr>
        <w:t xml:space="preserve">Форма промежуточной аттестации: </w:t>
      </w:r>
      <w:proofErr w:type="spellStart"/>
      <w:r w:rsidRPr="00234621">
        <w:t>зачет+экзамен</w:t>
      </w:r>
      <w:proofErr w:type="spellEnd"/>
      <w:r w:rsidRPr="00234621">
        <w:t>.</w:t>
      </w:r>
    </w:p>
    <w:p w:rsidR="00A56582" w:rsidRPr="00234621" w:rsidRDefault="00A56582" w:rsidP="00234621">
      <w:pPr>
        <w:ind w:firstLine="709"/>
        <w:jc w:val="both"/>
      </w:pPr>
      <w:r w:rsidRPr="00234621">
        <w:rPr>
          <w:b/>
        </w:rPr>
        <w:t>Разработчик</w:t>
      </w:r>
      <w:r w:rsidRPr="00234621">
        <w:t xml:space="preserve"> – к.э.н., доцент Руднева А.О.</w:t>
      </w:r>
    </w:p>
    <w:p w:rsidR="00FD49A8" w:rsidRPr="00234621" w:rsidRDefault="00FD49A8" w:rsidP="00234621">
      <w:pPr>
        <w:ind w:firstLine="709"/>
        <w:jc w:val="both"/>
      </w:pPr>
    </w:p>
    <w:p w:rsidR="003F0C83" w:rsidRDefault="00DD34C8" w:rsidP="00234621">
      <w:pPr>
        <w:ind w:firstLine="709"/>
        <w:jc w:val="center"/>
        <w:rPr>
          <w:b/>
        </w:rPr>
      </w:pPr>
      <w:r>
        <w:rPr>
          <w:b/>
        </w:rPr>
        <w:t>«</w:t>
      </w:r>
      <w:r w:rsidR="003F0C83" w:rsidRPr="00234621">
        <w:rPr>
          <w:b/>
        </w:rPr>
        <w:t>Экономика ЕС</w:t>
      </w:r>
      <w:r>
        <w:rPr>
          <w:b/>
        </w:rPr>
        <w:t>»</w:t>
      </w:r>
    </w:p>
    <w:p w:rsidR="006A35F0" w:rsidRPr="00234621" w:rsidRDefault="006A35F0" w:rsidP="00234621">
      <w:pPr>
        <w:ind w:firstLine="709"/>
        <w:jc w:val="center"/>
        <w:rPr>
          <w:b/>
        </w:rPr>
      </w:pPr>
    </w:p>
    <w:p w:rsidR="003F0C83" w:rsidRPr="00234621" w:rsidRDefault="003F0C83" w:rsidP="00234621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b/>
          <w:sz w:val="24"/>
          <w:szCs w:val="24"/>
        </w:rPr>
        <w:t>Цель</w:t>
      </w:r>
      <w:r w:rsidRPr="00234621">
        <w:rPr>
          <w:rFonts w:ascii="Times New Roman" w:hAnsi="Times New Roman"/>
          <w:sz w:val="24"/>
          <w:szCs w:val="24"/>
        </w:rPr>
        <w:t xml:space="preserve"> дисциплины - формирование у обучающихся знаний и представлений об основных тенденциях экономического развития Европейского союза и стран, в него входящих, а также определяющих экономическое развитие региона факторов. Изучение дисциплины создает основу для представлений о роли ЕС в современной мировой экономике, в экономике отдельных стран, являющихся ключевыми внешнеэкономическими партнерами.</w:t>
      </w:r>
    </w:p>
    <w:p w:rsidR="003F0C83" w:rsidRPr="00234621" w:rsidRDefault="003F0C83" w:rsidP="00234621">
      <w:pPr>
        <w:ind w:firstLine="709"/>
        <w:jc w:val="both"/>
        <w:rPr>
          <w:b/>
        </w:rPr>
      </w:pPr>
      <w:r w:rsidRPr="00234621">
        <w:rPr>
          <w:b/>
        </w:rPr>
        <w:t xml:space="preserve">Задачи </w:t>
      </w:r>
      <w:r w:rsidRPr="00234621">
        <w:t>дисциплины:</w:t>
      </w:r>
    </w:p>
    <w:p w:rsidR="003F0C83" w:rsidRPr="00234621" w:rsidRDefault="003F0C83" w:rsidP="00234621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изучить этапы развития экономик стран ЕС, систему современных экономических отношений между ними и их основные формы;</w:t>
      </w:r>
    </w:p>
    <w:p w:rsidR="003F0C83" w:rsidRPr="00234621" w:rsidRDefault="003F0C83" w:rsidP="00234621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изучить основные методы государственного и межгосударственного регулирования экономических отношений в ЕС;</w:t>
      </w:r>
    </w:p>
    <w:p w:rsidR="003F0C83" w:rsidRPr="00234621" w:rsidRDefault="003F0C83" w:rsidP="00234621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обосновать основные проблемы, связанные с взаимодействием российской экономики и экономик стран ЕС;</w:t>
      </w:r>
    </w:p>
    <w:p w:rsidR="003F0C83" w:rsidRPr="00234621" w:rsidRDefault="003F0C83" w:rsidP="00234621">
      <w:pPr>
        <w:pStyle w:val="a8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осуществлять отбор статистических данных о состоянии экономик стран ЕС на основе публикаций национальных и международных экономических организаций по различным сферам международных экономических отношений;</w:t>
      </w:r>
    </w:p>
    <w:p w:rsidR="003F0C83" w:rsidRPr="00234621" w:rsidRDefault="003F0C83" w:rsidP="00234621">
      <w:pPr>
        <w:pStyle w:val="a8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анализировать состояние, направления и динамику развития экономик стран ЕС.</w:t>
      </w:r>
    </w:p>
    <w:p w:rsidR="00DD34C8" w:rsidRDefault="00DD34C8" w:rsidP="00234621">
      <w:pPr>
        <w:widowControl w:val="0"/>
        <w:autoSpaceDE w:val="0"/>
        <w:autoSpaceDN w:val="0"/>
        <w:adjustRightInd w:val="0"/>
        <w:ind w:firstLine="709"/>
        <w:jc w:val="both"/>
      </w:pPr>
    </w:p>
    <w:p w:rsidR="006A35F0" w:rsidRDefault="006A35F0" w:rsidP="006A35F0">
      <w:pPr>
        <w:ind w:firstLine="709"/>
        <w:jc w:val="both"/>
      </w:pPr>
    </w:p>
    <w:p w:rsidR="006A35F0" w:rsidRDefault="006A35F0" w:rsidP="006A35F0">
      <w:pPr>
        <w:ind w:firstLine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6A35F0" w:rsidRDefault="006A35F0" w:rsidP="006A35F0">
      <w:pPr>
        <w:ind w:firstLine="709"/>
        <w:jc w:val="both"/>
      </w:pPr>
    </w:p>
    <w:p w:rsidR="003F0C83" w:rsidRPr="00234621" w:rsidRDefault="003F0C83" w:rsidP="00234621">
      <w:pPr>
        <w:widowControl w:val="0"/>
        <w:autoSpaceDE w:val="0"/>
        <w:autoSpaceDN w:val="0"/>
        <w:adjustRightInd w:val="0"/>
        <w:ind w:firstLine="709"/>
        <w:jc w:val="both"/>
      </w:pPr>
      <w:r w:rsidRPr="00234621">
        <w:t>Дисциплина (Б</w:t>
      </w:r>
      <w:proofErr w:type="gramStart"/>
      <w:r w:rsidRPr="00234621">
        <w:t>1.В.</w:t>
      </w:r>
      <w:proofErr w:type="gramEnd"/>
      <w:r w:rsidRPr="00234621">
        <w:t xml:space="preserve">11) </w:t>
      </w:r>
      <w:r w:rsidRPr="00234621">
        <w:rPr>
          <w:b/>
        </w:rPr>
        <w:t>«Экономика ЕС»</w:t>
      </w:r>
      <w:r w:rsidRPr="00234621">
        <w:t xml:space="preserve"> относится к вариативной части дисциплин по выбору блока Б1-дисциплины (модуля) и изучается на очной и очно-заочной формах обучения на 2-ом курсе в 4-ом семестре.</w:t>
      </w:r>
    </w:p>
    <w:p w:rsidR="006A35F0" w:rsidRDefault="006A35F0" w:rsidP="006A35F0">
      <w:pPr>
        <w:tabs>
          <w:tab w:val="left" w:pos="708"/>
        </w:tabs>
        <w:ind w:firstLine="709"/>
        <w:rPr>
          <w:b/>
          <w:color w:val="000000"/>
        </w:rPr>
      </w:pPr>
    </w:p>
    <w:p w:rsidR="006A35F0" w:rsidRDefault="006A35F0" w:rsidP="006A35F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DD34C8" w:rsidRDefault="00DD34C8" w:rsidP="00234621">
      <w:pPr>
        <w:ind w:firstLine="709"/>
        <w:jc w:val="both"/>
      </w:pPr>
    </w:p>
    <w:p w:rsidR="003F0C83" w:rsidRPr="00234621" w:rsidRDefault="003F0C83" w:rsidP="00234621">
      <w:pPr>
        <w:ind w:firstLine="709"/>
        <w:jc w:val="both"/>
        <w:rPr>
          <w:b/>
          <w:color w:val="000000"/>
        </w:rPr>
      </w:pPr>
      <w:r w:rsidRPr="00234621">
        <w:t xml:space="preserve">Процесс изучения дисциплины </w:t>
      </w:r>
      <w:r w:rsidRPr="00234621">
        <w:rPr>
          <w:b/>
          <w:color w:val="000000"/>
        </w:rPr>
        <w:t xml:space="preserve">«Экономика ЕС» </w:t>
      </w:r>
      <w:r w:rsidR="007415B5">
        <w:t xml:space="preserve">направлен на развитие </w:t>
      </w:r>
      <w:r w:rsidRPr="00234621">
        <w:t>следующих компетенций:</w:t>
      </w:r>
    </w:p>
    <w:p w:rsidR="003F0C83" w:rsidRPr="00234621" w:rsidRDefault="003F0C83" w:rsidP="00234621">
      <w:pPr>
        <w:ind w:firstLine="709"/>
      </w:pPr>
      <w:r w:rsidRPr="00234621">
        <w:rPr>
          <w:rStyle w:val="FontStyle80"/>
          <w:sz w:val="24"/>
          <w:szCs w:val="24"/>
        </w:rPr>
        <w:t>ПК-5 -</w:t>
      </w:r>
      <w:r w:rsidRPr="00234621">
        <w:t xml:space="preserve"> Способен определять направления развития организации.</w:t>
      </w:r>
    </w:p>
    <w:p w:rsidR="00DD34C8" w:rsidRDefault="00DD34C8" w:rsidP="00234621">
      <w:pPr>
        <w:tabs>
          <w:tab w:val="left" w:pos="1134"/>
        </w:tabs>
        <w:ind w:firstLine="709"/>
        <w:jc w:val="both"/>
      </w:pPr>
    </w:p>
    <w:p w:rsidR="006A35F0" w:rsidRDefault="006A35F0" w:rsidP="006A35F0">
      <w:pPr>
        <w:ind w:firstLine="709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6A35F0" w:rsidRDefault="006A35F0" w:rsidP="00234621">
      <w:pPr>
        <w:tabs>
          <w:tab w:val="left" w:pos="1134"/>
        </w:tabs>
        <w:ind w:firstLine="709"/>
        <w:jc w:val="both"/>
      </w:pPr>
    </w:p>
    <w:p w:rsidR="003F0C83" w:rsidRPr="00234621" w:rsidRDefault="003F0C83" w:rsidP="00234621">
      <w:pPr>
        <w:tabs>
          <w:tab w:val="left" w:pos="1134"/>
        </w:tabs>
        <w:ind w:firstLine="709"/>
        <w:jc w:val="both"/>
        <w:rPr>
          <w:b/>
        </w:rPr>
      </w:pPr>
      <w:r w:rsidRPr="00234621">
        <w:t xml:space="preserve">Общая трудоемкость дисциплины на очной форме составляет 3 зачетных единицы, 108 часов, из которых 14,3 часа составляет контактная работа обучающегося с преподавателем (6 часов занятия лекционного типа, 8 часов занятия семинарского типа, </w:t>
      </w:r>
      <w:r w:rsidRPr="00234621">
        <w:lastRenderedPageBreak/>
        <w:t>ИКР – 0,3 часа</w:t>
      </w:r>
      <w:proofErr w:type="gramStart"/>
      <w:r w:rsidRPr="00234621">
        <w:t>),  26</w:t>
      </w:r>
      <w:proofErr w:type="gramEnd"/>
      <w:r w:rsidRPr="00234621">
        <w:t>,5 часов составляет экзамен, 67,2 часа составляет самостоятельная работа обучающегося.</w:t>
      </w:r>
    </w:p>
    <w:p w:rsidR="003F0C83" w:rsidRPr="00234621" w:rsidRDefault="003F0C83" w:rsidP="00234621">
      <w:pPr>
        <w:tabs>
          <w:tab w:val="left" w:pos="1134"/>
        </w:tabs>
        <w:ind w:firstLine="709"/>
        <w:jc w:val="both"/>
      </w:pPr>
      <w:r w:rsidRPr="00234621">
        <w:t>Общая трудоемкость дисциплины на очно-заочной форме составляет 3 зачетных единицы, 108 часов, из которых 14,5 часов составляет контактная работа обучающегося с преподавателем (6 часов занятия лекционного типа, 8 часов занятия семинарского типа, ИКР – 0,5 часа),  26,5 часов составляет экзамен, 67 часов составляет самостоятельная работа обучающегося.</w:t>
      </w:r>
    </w:p>
    <w:p w:rsidR="00DD34C8" w:rsidRDefault="00DD34C8" w:rsidP="00234621">
      <w:pPr>
        <w:ind w:firstLine="709"/>
        <w:jc w:val="center"/>
        <w:rPr>
          <w:b/>
        </w:rPr>
      </w:pPr>
    </w:p>
    <w:p w:rsidR="003F0C83" w:rsidRDefault="003F0C83" w:rsidP="00234621">
      <w:pPr>
        <w:ind w:firstLine="709"/>
        <w:jc w:val="center"/>
        <w:rPr>
          <w:b/>
        </w:rPr>
      </w:pPr>
      <w:r w:rsidRPr="00234621">
        <w:rPr>
          <w:b/>
        </w:rPr>
        <w:t>Краткая характеристика содержания учебной дисциплины</w:t>
      </w:r>
    </w:p>
    <w:p w:rsidR="006A35F0" w:rsidRPr="00234621" w:rsidRDefault="006A35F0" w:rsidP="00234621">
      <w:pPr>
        <w:ind w:firstLine="709"/>
        <w:jc w:val="center"/>
        <w:rPr>
          <w:b/>
        </w:rPr>
      </w:pPr>
    </w:p>
    <w:p w:rsidR="003F0C83" w:rsidRPr="00234621" w:rsidRDefault="003F0C83" w:rsidP="00234621">
      <w:pPr>
        <w:ind w:firstLine="709"/>
        <w:jc w:val="both"/>
      </w:pPr>
      <w:r w:rsidRPr="00234621">
        <w:t>Тема 1. Европейский союз в мировой экономике.</w:t>
      </w:r>
    </w:p>
    <w:p w:rsidR="003F0C83" w:rsidRPr="00234621" w:rsidRDefault="003F0C83" w:rsidP="006A35F0">
      <w:pPr>
        <w:ind w:left="708" w:firstLine="1"/>
        <w:jc w:val="both"/>
      </w:pPr>
      <w:r w:rsidRPr="00234621">
        <w:t>Тема 2. Европейская социально-экономическая модель. Организационная система ЕС.</w:t>
      </w:r>
    </w:p>
    <w:p w:rsidR="003F0C83" w:rsidRPr="00234621" w:rsidRDefault="003F0C83" w:rsidP="00234621">
      <w:pPr>
        <w:ind w:firstLine="709"/>
        <w:jc w:val="both"/>
      </w:pPr>
      <w:r w:rsidRPr="00234621">
        <w:t>Тема 3. Банковско-финансовая система ЕС. Бюджетная политика.</w:t>
      </w:r>
    </w:p>
    <w:p w:rsidR="003F0C83" w:rsidRPr="00234621" w:rsidRDefault="003F0C83" w:rsidP="00234621">
      <w:pPr>
        <w:tabs>
          <w:tab w:val="left" w:pos="1040"/>
        </w:tabs>
        <w:ind w:firstLine="709"/>
        <w:jc w:val="both"/>
        <w:rPr>
          <w:bCs/>
        </w:rPr>
      </w:pPr>
      <w:r w:rsidRPr="00234621">
        <w:rPr>
          <w:bCs/>
        </w:rPr>
        <w:t>Тема 4. Основные направления деятельности ЕС.</w:t>
      </w:r>
    </w:p>
    <w:p w:rsidR="003F0C83" w:rsidRPr="00234621" w:rsidRDefault="003F0C83" w:rsidP="00234621">
      <w:pPr>
        <w:ind w:firstLine="709"/>
        <w:jc w:val="both"/>
      </w:pPr>
      <w:r w:rsidRPr="00234621">
        <w:rPr>
          <w:bCs/>
        </w:rPr>
        <w:t>Тема 5. Долговые проблемы в еврозоне и перспективы их решения.</w:t>
      </w:r>
    </w:p>
    <w:p w:rsidR="003F0C83" w:rsidRPr="00234621" w:rsidRDefault="003F0C83" w:rsidP="00234621">
      <w:pPr>
        <w:ind w:firstLine="709"/>
        <w:jc w:val="both"/>
      </w:pPr>
      <w:r w:rsidRPr="00234621">
        <w:rPr>
          <w:bCs/>
        </w:rPr>
        <w:t xml:space="preserve">Тема 6. Внешнеэкономические связи ЕС. </w:t>
      </w:r>
    </w:p>
    <w:p w:rsidR="003F0C83" w:rsidRPr="00234621" w:rsidRDefault="003F0C83" w:rsidP="00234621">
      <w:pPr>
        <w:ind w:firstLine="709"/>
        <w:jc w:val="both"/>
      </w:pPr>
      <w:r w:rsidRPr="00234621">
        <w:rPr>
          <w:bCs/>
        </w:rPr>
        <w:t>Тема 7. Проблемы экономического сотрудничества России и ЕС</w:t>
      </w:r>
      <w:r w:rsidRPr="00234621">
        <w:t>.</w:t>
      </w:r>
    </w:p>
    <w:p w:rsidR="003F0C83" w:rsidRPr="00234621" w:rsidRDefault="003F0C83" w:rsidP="00234621">
      <w:pPr>
        <w:ind w:firstLine="709"/>
        <w:jc w:val="both"/>
        <w:rPr>
          <w:rFonts w:eastAsiaTheme="minorEastAsia"/>
        </w:rPr>
      </w:pPr>
    </w:p>
    <w:p w:rsidR="003F0C83" w:rsidRPr="00234621" w:rsidRDefault="003F0C83" w:rsidP="00234621">
      <w:pPr>
        <w:ind w:firstLine="709"/>
        <w:jc w:val="both"/>
        <w:rPr>
          <w:color w:val="000000"/>
        </w:rPr>
      </w:pPr>
      <w:r w:rsidRPr="00234621">
        <w:rPr>
          <w:b/>
        </w:rPr>
        <w:t xml:space="preserve">Виды учебной работы: </w:t>
      </w:r>
      <w:r w:rsidRPr="00234621">
        <w:rPr>
          <w:rStyle w:val="11"/>
          <w:color w:val="000000"/>
          <w:sz w:val="24"/>
          <w:szCs w:val="24"/>
        </w:rPr>
        <w:t>лекции и семинарские занятия.</w:t>
      </w:r>
    </w:p>
    <w:p w:rsidR="003F0C83" w:rsidRPr="00234621" w:rsidRDefault="003F0C83" w:rsidP="006A35F0">
      <w:pPr>
        <w:ind w:left="708" w:firstLine="1"/>
        <w:jc w:val="both"/>
      </w:pPr>
      <w:r w:rsidRPr="00234621">
        <w:rPr>
          <w:b/>
        </w:rPr>
        <w:t xml:space="preserve">Формы текущего контроля: </w:t>
      </w:r>
      <w:r w:rsidRPr="00234621">
        <w:t>контрольные вопросы к лекции; творческое задание; доклады, выступления; дискуссия.</w:t>
      </w:r>
    </w:p>
    <w:p w:rsidR="003F0C83" w:rsidRPr="00234621" w:rsidRDefault="003F0C83" w:rsidP="00234621">
      <w:pPr>
        <w:ind w:firstLine="709"/>
        <w:jc w:val="both"/>
      </w:pPr>
      <w:r w:rsidRPr="00234621">
        <w:rPr>
          <w:b/>
        </w:rPr>
        <w:t xml:space="preserve">Форма промежуточной аттестации – </w:t>
      </w:r>
      <w:r w:rsidRPr="00234621">
        <w:t>экзамен.</w:t>
      </w:r>
    </w:p>
    <w:p w:rsidR="003F0C83" w:rsidRPr="00234621" w:rsidRDefault="003F0C83" w:rsidP="00234621">
      <w:pPr>
        <w:ind w:firstLine="709"/>
      </w:pPr>
      <w:r w:rsidRPr="00234621">
        <w:rPr>
          <w:b/>
        </w:rPr>
        <w:t xml:space="preserve">Разработчик программы: </w:t>
      </w:r>
      <w:r w:rsidRPr="00234621">
        <w:rPr>
          <w:bCs/>
          <w:color w:val="000000"/>
        </w:rPr>
        <w:t>Секачева А.Б.- к.э.н., доцент.</w:t>
      </w:r>
    </w:p>
    <w:p w:rsidR="0044423C" w:rsidRPr="00234621" w:rsidRDefault="0044423C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BE6575" w:rsidRDefault="00DD34C8" w:rsidP="00234621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 xml:space="preserve"> </w:t>
      </w:r>
      <w:r w:rsidR="00BE6575" w:rsidRPr="00234621">
        <w:rPr>
          <w:rFonts w:eastAsia="Calibri"/>
          <w:b/>
          <w:lang w:eastAsia="en-US"/>
        </w:rPr>
        <w:t>«Финансовый анализ»</w:t>
      </w:r>
    </w:p>
    <w:p w:rsidR="00DD34C8" w:rsidRPr="00234621" w:rsidRDefault="00DD34C8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BE6575" w:rsidRPr="00234621" w:rsidRDefault="00BE6575" w:rsidP="00234621">
      <w:pPr>
        <w:tabs>
          <w:tab w:val="left" w:pos="1665"/>
        </w:tabs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Цель дисциплины является получение системных знаний в области проведения финансового анализа деятельности предприятий и организаций, формирования аналитической информации и ее оценки для реализации финансовой политики, подготовки и принятия обоснованных управленческих решений, планирования и контроля за деятельностью различных субъектов хозяйствования с учетом их специфики и требований международных стандартов.</w:t>
      </w:r>
    </w:p>
    <w:p w:rsidR="00BE6575" w:rsidRPr="00234621" w:rsidRDefault="00BE6575" w:rsidP="00234621">
      <w:pPr>
        <w:ind w:firstLine="709"/>
        <w:jc w:val="both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Задачи дисциплины:</w:t>
      </w:r>
    </w:p>
    <w:p w:rsidR="00BE6575" w:rsidRPr="00234621" w:rsidRDefault="00BE65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>понимать сущность формирования и использования финансовой отчетности, оценки информативности финансовой отчетности в управлении организацией;</w:t>
      </w:r>
    </w:p>
    <w:p w:rsidR="00BE6575" w:rsidRPr="00234621" w:rsidRDefault="00BE65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>уметь использовать методы и приемы финансового анализа;</w:t>
      </w:r>
    </w:p>
    <w:p w:rsidR="00BE6575" w:rsidRPr="00234621" w:rsidRDefault="00BE65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>уметь разрабатывать аналитические отчетные формы;</w:t>
      </w:r>
    </w:p>
    <w:p w:rsidR="00BE6575" w:rsidRPr="00234621" w:rsidRDefault="00BE65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>владеть возможностями использования результатов анализа при стратегическом и текущем планировании и управлении, прогнозировании финансовой устойчивости организации;</w:t>
      </w:r>
    </w:p>
    <w:p w:rsidR="00BE6575" w:rsidRPr="00234621" w:rsidRDefault="00BE65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>уметь проводить экспресс- диагностику финансового состояния организации на основе унифицированной системы ключевых показателей-индикаторов;</w:t>
      </w:r>
    </w:p>
    <w:p w:rsidR="00BE6575" w:rsidRPr="00234621" w:rsidRDefault="00BE6575" w:rsidP="00234621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lang w:val="x-none" w:eastAsia="x-none"/>
        </w:rPr>
      </w:pPr>
      <w:r w:rsidRPr="00234621">
        <w:rPr>
          <w:lang w:val="x-none" w:eastAsia="x-none"/>
        </w:rPr>
        <w:t xml:space="preserve">проводить комплексный финансовый анализ деятельности организации для обоснования наиболее важных управленческих решений. </w:t>
      </w:r>
    </w:p>
    <w:p w:rsidR="00DD34C8" w:rsidRDefault="00DD34C8" w:rsidP="00234621">
      <w:pPr>
        <w:ind w:firstLine="709"/>
        <w:jc w:val="both"/>
        <w:rPr>
          <w:rFonts w:eastAsia="Calibri"/>
          <w:lang w:eastAsia="en-US"/>
        </w:rPr>
      </w:pPr>
    </w:p>
    <w:p w:rsidR="006A35F0" w:rsidRDefault="006A35F0" w:rsidP="006A35F0">
      <w:pPr>
        <w:ind w:firstLine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6A35F0" w:rsidRDefault="006A35F0" w:rsidP="00234621">
      <w:pPr>
        <w:ind w:firstLine="709"/>
        <w:jc w:val="both"/>
        <w:rPr>
          <w:rFonts w:eastAsia="Calibri"/>
          <w:lang w:eastAsia="en-US"/>
        </w:rPr>
      </w:pPr>
    </w:p>
    <w:p w:rsidR="00BE6575" w:rsidRPr="00234621" w:rsidRDefault="00BE6575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Дисциплина «Финансовый анализ» относится к дисциплинам по выбору вариативной части образовательной программы по направлению подготовки 38.04.01 Экономика, программа «Международный бизнес» (Б.1. В. 12).</w:t>
      </w:r>
    </w:p>
    <w:p w:rsidR="006A35F0" w:rsidRDefault="006A35F0" w:rsidP="006A35F0">
      <w:pPr>
        <w:tabs>
          <w:tab w:val="left" w:pos="708"/>
        </w:tabs>
        <w:ind w:firstLine="709"/>
        <w:rPr>
          <w:b/>
          <w:color w:val="000000"/>
        </w:rPr>
      </w:pPr>
    </w:p>
    <w:p w:rsidR="006A35F0" w:rsidRDefault="006A35F0" w:rsidP="006A35F0">
      <w:pPr>
        <w:tabs>
          <w:tab w:val="left" w:pos="708"/>
        </w:tabs>
        <w:ind w:firstLine="709"/>
      </w:pPr>
      <w:r w:rsidRPr="00234621">
        <w:rPr>
          <w:b/>
          <w:color w:val="000000"/>
        </w:rPr>
        <w:lastRenderedPageBreak/>
        <w:t>Перечень планируемых результатов обучения, соотнесенных с планируемыми результатами освоения дисциплины</w:t>
      </w:r>
    </w:p>
    <w:p w:rsidR="006A35F0" w:rsidRDefault="006A35F0" w:rsidP="00234621">
      <w:pPr>
        <w:ind w:firstLine="709"/>
        <w:jc w:val="both"/>
        <w:rPr>
          <w:rFonts w:eastAsia="Calibri"/>
          <w:lang w:eastAsia="en-US"/>
        </w:rPr>
      </w:pPr>
    </w:p>
    <w:p w:rsidR="00BE6575" w:rsidRPr="00234621" w:rsidRDefault="00BE6575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Процесс изучения дисциплины «Финансовый анализ» направлен на развитие следующей компетенции:</w:t>
      </w:r>
    </w:p>
    <w:p w:rsidR="00BE6575" w:rsidRPr="00234621" w:rsidRDefault="00BE6575" w:rsidP="00234621">
      <w:pPr>
        <w:ind w:firstLine="709"/>
        <w:jc w:val="both"/>
        <w:rPr>
          <w:rFonts w:eastAsia="Calibri"/>
          <w:lang w:eastAsia="en-US"/>
        </w:rPr>
      </w:pPr>
    </w:p>
    <w:p w:rsidR="00BE6575" w:rsidRPr="00234621" w:rsidRDefault="00BE6575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УК-</w:t>
      </w:r>
      <w:proofErr w:type="gramStart"/>
      <w:r w:rsidRPr="00234621">
        <w:rPr>
          <w:rFonts w:eastAsia="Calibri"/>
          <w:b/>
          <w:lang w:eastAsia="en-US"/>
        </w:rPr>
        <w:t>5</w:t>
      </w:r>
      <w:r w:rsidRPr="00234621">
        <w:rPr>
          <w:rFonts w:eastAsia="Calibri"/>
          <w:lang w:eastAsia="en-US"/>
        </w:rPr>
        <w:t xml:space="preserve">  способен</w:t>
      </w:r>
      <w:proofErr w:type="gramEnd"/>
      <w:r w:rsidRPr="00234621">
        <w:rPr>
          <w:rFonts w:eastAsia="Calibri"/>
          <w:lang w:eastAsia="en-US"/>
        </w:rPr>
        <w:t xml:space="preserve"> анализировать и учитывать разнообразие культур в процессе межкультурного взаимодействия</w:t>
      </w:r>
    </w:p>
    <w:p w:rsidR="00BE6575" w:rsidRPr="00234621" w:rsidRDefault="00BE6575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ПК-1- </w:t>
      </w:r>
      <w:r w:rsidRPr="00234621">
        <w:rPr>
          <w:rFonts w:eastAsia="Calibri"/>
          <w:lang w:eastAsia="en-US"/>
        </w:rPr>
        <w:t>способен организовать работы по внешнеэкономической деятельности</w:t>
      </w:r>
    </w:p>
    <w:p w:rsidR="00DD34C8" w:rsidRDefault="00DD34C8" w:rsidP="00234621">
      <w:pPr>
        <w:ind w:firstLine="709"/>
        <w:jc w:val="both"/>
        <w:rPr>
          <w:rFonts w:eastAsia="Calibri"/>
          <w:lang w:eastAsia="en-US"/>
        </w:rPr>
      </w:pPr>
    </w:p>
    <w:p w:rsidR="006A35F0" w:rsidRDefault="006A35F0" w:rsidP="006A35F0">
      <w:pPr>
        <w:ind w:firstLine="709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6A35F0" w:rsidRDefault="006A35F0" w:rsidP="00234621">
      <w:pPr>
        <w:ind w:firstLine="709"/>
        <w:jc w:val="both"/>
        <w:rPr>
          <w:rFonts w:eastAsia="Calibri"/>
          <w:lang w:eastAsia="en-US"/>
        </w:rPr>
      </w:pPr>
    </w:p>
    <w:p w:rsidR="00BE6575" w:rsidRPr="00234621" w:rsidRDefault="00BE6575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Общая трудоемкость дисциплины по </w:t>
      </w:r>
      <w:r w:rsidRPr="00234621">
        <w:rPr>
          <w:rFonts w:eastAsia="Calibri"/>
          <w:b/>
          <w:lang w:eastAsia="en-US"/>
        </w:rPr>
        <w:t>очной форме</w:t>
      </w:r>
      <w:r w:rsidRPr="00234621">
        <w:rPr>
          <w:rFonts w:eastAsia="Calibri"/>
          <w:lang w:eastAsia="en-US"/>
        </w:rPr>
        <w:t xml:space="preserve"> и </w:t>
      </w:r>
      <w:r w:rsidRPr="00234621">
        <w:rPr>
          <w:rFonts w:eastAsia="Calibri"/>
          <w:b/>
          <w:lang w:eastAsia="en-US"/>
        </w:rPr>
        <w:t>очно-заочной форме</w:t>
      </w:r>
      <w:r w:rsidRPr="00234621">
        <w:rPr>
          <w:rFonts w:eastAsia="Calibri"/>
          <w:lang w:eastAsia="en-US"/>
        </w:rPr>
        <w:t xml:space="preserve"> составляет 2,0 зачетную единицу, 72 часа, из которых 14 часов составляет контактная работа студента с преподавателем (6 часов занятия лекционного типа, 8 часов занятия семинарского типа), 60 часов </w:t>
      </w:r>
      <w:proofErr w:type="gramStart"/>
      <w:r w:rsidRPr="00234621">
        <w:rPr>
          <w:rFonts w:eastAsia="Calibri"/>
          <w:lang w:eastAsia="en-US"/>
        </w:rPr>
        <w:t>составляет  самостоятельная</w:t>
      </w:r>
      <w:proofErr w:type="gramEnd"/>
      <w:r w:rsidRPr="00234621">
        <w:rPr>
          <w:rFonts w:eastAsia="Calibri"/>
          <w:lang w:eastAsia="en-US"/>
        </w:rPr>
        <w:t xml:space="preserve"> работа обучающегося.</w:t>
      </w:r>
    </w:p>
    <w:p w:rsidR="00DD34C8" w:rsidRDefault="00DD34C8" w:rsidP="00234621">
      <w:pPr>
        <w:ind w:firstLine="709"/>
        <w:rPr>
          <w:rFonts w:eastAsia="Calibri"/>
          <w:b/>
          <w:lang w:eastAsia="en-US"/>
        </w:rPr>
      </w:pPr>
    </w:p>
    <w:p w:rsidR="00BE6575" w:rsidRPr="00234621" w:rsidRDefault="00BE6575" w:rsidP="00234621">
      <w:pPr>
        <w:ind w:firstLine="709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BE6575" w:rsidRPr="00DD34C8" w:rsidRDefault="00BE6575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DD34C8">
        <w:rPr>
          <w:lang w:eastAsia="zh-CN"/>
        </w:rPr>
        <w:t>Раздел 1. Анализ финансового состояния организации</w:t>
      </w:r>
    </w:p>
    <w:p w:rsidR="00BE6575" w:rsidRPr="00DD34C8" w:rsidRDefault="00BE6575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DD34C8">
        <w:rPr>
          <w:lang w:eastAsia="zh-CN"/>
        </w:rPr>
        <w:t>Тема 1. Цели, задачи и методы финансового анализа. Информационная база финансового анализа.</w:t>
      </w:r>
    </w:p>
    <w:p w:rsidR="00BE6575" w:rsidRPr="00DD34C8" w:rsidRDefault="00BE6575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DD34C8">
        <w:rPr>
          <w:lang w:eastAsia="zh-CN"/>
        </w:rPr>
        <w:t>Тема 2.</w:t>
      </w:r>
      <w:r w:rsidRPr="00DD34C8">
        <w:rPr>
          <w:i/>
          <w:lang w:eastAsia="zh-CN"/>
        </w:rPr>
        <w:t xml:space="preserve"> </w:t>
      </w:r>
      <w:r w:rsidRPr="00DD34C8">
        <w:rPr>
          <w:lang w:eastAsia="zh-CN"/>
        </w:rPr>
        <w:t>Анализ финансового состояния организации.</w:t>
      </w:r>
    </w:p>
    <w:p w:rsidR="00BE6575" w:rsidRPr="00DD34C8" w:rsidRDefault="00BE6575" w:rsidP="00234621">
      <w:pPr>
        <w:ind w:firstLine="709"/>
        <w:jc w:val="both"/>
        <w:rPr>
          <w:rFonts w:eastAsia="Calibri"/>
          <w:lang w:eastAsia="en-US"/>
        </w:rPr>
      </w:pPr>
      <w:r w:rsidRPr="00DD34C8">
        <w:rPr>
          <w:rFonts w:eastAsia="Calibri"/>
          <w:bCs/>
          <w:iCs/>
          <w:lang w:eastAsia="en-US"/>
        </w:rPr>
        <w:t>Раздел 2. Анализ финансовых результатов деятельности организации</w:t>
      </w:r>
    </w:p>
    <w:p w:rsidR="00BE6575" w:rsidRPr="00DD34C8" w:rsidRDefault="00BE6575" w:rsidP="00234621">
      <w:pPr>
        <w:ind w:firstLine="709"/>
        <w:jc w:val="both"/>
        <w:rPr>
          <w:rFonts w:eastAsia="Calibri"/>
          <w:lang w:eastAsia="en-US"/>
        </w:rPr>
      </w:pPr>
      <w:r w:rsidRPr="00DD34C8">
        <w:rPr>
          <w:rFonts w:eastAsia="Calibri"/>
          <w:bCs/>
          <w:iCs/>
          <w:lang w:eastAsia="en-US"/>
        </w:rPr>
        <w:t>Тема 3.</w:t>
      </w:r>
      <w:r w:rsidRPr="00DD34C8">
        <w:rPr>
          <w:rFonts w:eastAsia="Calibri"/>
          <w:lang w:eastAsia="en-US"/>
        </w:rPr>
        <w:t xml:space="preserve"> Анализ финансовых результатов деятельности организации.</w:t>
      </w:r>
    </w:p>
    <w:p w:rsidR="00BE6575" w:rsidRPr="00234621" w:rsidRDefault="00BE6575" w:rsidP="00234621">
      <w:pPr>
        <w:ind w:firstLine="709"/>
        <w:jc w:val="both"/>
        <w:rPr>
          <w:rFonts w:eastAsia="Calibri"/>
          <w:b/>
          <w:lang w:eastAsia="en-US"/>
        </w:rPr>
      </w:pPr>
    </w:p>
    <w:p w:rsidR="00BE6575" w:rsidRPr="00234621" w:rsidRDefault="00BE6575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 xml:space="preserve">Виды учебной работы: </w:t>
      </w:r>
      <w:r w:rsidRPr="00234621">
        <w:rPr>
          <w:rFonts w:eastAsia="Calibri"/>
          <w:lang w:eastAsia="en-US"/>
        </w:rPr>
        <w:t>занятия лекционного типа,  занятия семинарского типа</w:t>
      </w:r>
      <w:r w:rsidRPr="00234621">
        <w:rPr>
          <w:rFonts w:eastAsia="Calibri"/>
          <w:color w:val="000000"/>
          <w:lang w:eastAsia="en-US"/>
        </w:rPr>
        <w:t>.</w:t>
      </w:r>
    </w:p>
    <w:p w:rsidR="00BE6575" w:rsidRPr="00234621" w:rsidRDefault="00BE6575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Формы текущего контроля:</w:t>
      </w:r>
      <w:r w:rsidRPr="00234621"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BE6575" w:rsidRPr="00234621" w:rsidRDefault="00BE6575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Форма промежуточной аттестации: </w:t>
      </w:r>
      <w:r w:rsidRPr="00234621">
        <w:rPr>
          <w:rFonts w:eastAsia="Calibri"/>
          <w:lang w:eastAsia="en-US"/>
        </w:rPr>
        <w:t>зачет</w:t>
      </w:r>
    </w:p>
    <w:p w:rsidR="000740E7" w:rsidRPr="00234621" w:rsidRDefault="00BE6575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Разработчик: к.э.н., доцент </w:t>
      </w:r>
      <w:proofErr w:type="spellStart"/>
      <w:r w:rsidRPr="00234621">
        <w:rPr>
          <w:rFonts w:eastAsia="Calibri"/>
          <w:lang w:eastAsia="en-US"/>
        </w:rPr>
        <w:t>Харакоз</w:t>
      </w:r>
      <w:proofErr w:type="spellEnd"/>
      <w:r w:rsidRPr="00234621">
        <w:rPr>
          <w:rFonts w:eastAsia="Calibri"/>
          <w:lang w:eastAsia="en-US"/>
        </w:rPr>
        <w:t xml:space="preserve"> Ю.К.</w:t>
      </w:r>
    </w:p>
    <w:p w:rsidR="0044423C" w:rsidRPr="00234621" w:rsidRDefault="000740E7" w:rsidP="00234621">
      <w:pPr>
        <w:ind w:firstLine="709"/>
        <w:jc w:val="both"/>
        <w:rPr>
          <w:b/>
          <w:color w:val="000000" w:themeColor="text1"/>
          <w:u w:val="single"/>
        </w:rPr>
      </w:pPr>
      <w:r w:rsidRPr="00234621">
        <w:rPr>
          <w:b/>
          <w:color w:val="000000" w:themeColor="text1"/>
          <w:u w:val="single"/>
        </w:rPr>
        <w:t xml:space="preserve"> </w:t>
      </w:r>
    </w:p>
    <w:p w:rsidR="00DD34C8" w:rsidRDefault="00DD34C8" w:rsidP="00234621">
      <w:pPr>
        <w:ind w:firstLine="709"/>
        <w:jc w:val="both"/>
        <w:rPr>
          <w:b/>
          <w:color w:val="000000" w:themeColor="text1"/>
        </w:rPr>
      </w:pPr>
    </w:p>
    <w:p w:rsidR="006A35F0" w:rsidRDefault="006A35F0" w:rsidP="00DD34C8">
      <w:pPr>
        <w:ind w:firstLine="709"/>
        <w:jc w:val="center"/>
        <w:rPr>
          <w:b/>
        </w:rPr>
      </w:pPr>
      <w:r>
        <w:rPr>
          <w:b/>
        </w:rPr>
        <w:t>ЭЛЕКТИВНЫЕ ДИСЦИПЛИНЫ 1</w:t>
      </w:r>
    </w:p>
    <w:p w:rsidR="006A35F0" w:rsidRDefault="006A35F0" w:rsidP="00DD34C8">
      <w:pPr>
        <w:ind w:firstLine="709"/>
        <w:jc w:val="center"/>
        <w:rPr>
          <w:b/>
        </w:rPr>
      </w:pPr>
    </w:p>
    <w:p w:rsidR="00DD34C8" w:rsidRPr="00234621" w:rsidRDefault="006A35F0" w:rsidP="00DD34C8">
      <w:pPr>
        <w:ind w:firstLine="709"/>
        <w:jc w:val="center"/>
        <w:rPr>
          <w:b/>
        </w:rPr>
      </w:pPr>
      <w:r>
        <w:rPr>
          <w:b/>
        </w:rPr>
        <w:t>«</w:t>
      </w:r>
      <w:r w:rsidR="00DD34C8" w:rsidRPr="00DD34C8">
        <w:rPr>
          <w:b/>
        </w:rPr>
        <w:t xml:space="preserve">Инновационный </w:t>
      </w:r>
      <w:proofErr w:type="spellStart"/>
      <w:r w:rsidR="00DD34C8" w:rsidRPr="00DD34C8">
        <w:rPr>
          <w:b/>
        </w:rPr>
        <w:t>экономикс</w:t>
      </w:r>
      <w:proofErr w:type="spellEnd"/>
      <w:r w:rsidR="00DD34C8" w:rsidRPr="00DD34C8">
        <w:rPr>
          <w:b/>
        </w:rPr>
        <w:t xml:space="preserve"> (продвинутый курс)</w:t>
      </w:r>
      <w:r>
        <w:rPr>
          <w:b/>
        </w:rPr>
        <w:t>»</w:t>
      </w:r>
    </w:p>
    <w:p w:rsidR="00DD34C8" w:rsidRPr="00234621" w:rsidRDefault="00DD34C8" w:rsidP="00DD34C8">
      <w:pPr>
        <w:ind w:firstLine="709"/>
        <w:jc w:val="center"/>
        <w:rPr>
          <w:b/>
        </w:rPr>
      </w:pPr>
    </w:p>
    <w:p w:rsidR="00DD34C8" w:rsidRPr="00234621" w:rsidRDefault="00DD34C8" w:rsidP="00DD34C8">
      <w:pPr>
        <w:pStyle w:val="a6"/>
        <w:tabs>
          <w:tab w:val="left" w:pos="708"/>
        </w:tabs>
        <w:spacing w:after="0"/>
        <w:ind w:left="0" w:firstLine="709"/>
        <w:jc w:val="both"/>
      </w:pPr>
      <w:r w:rsidRPr="00234621">
        <w:rPr>
          <w:b/>
        </w:rPr>
        <w:t>Целью</w:t>
      </w:r>
      <w:r w:rsidRPr="00234621">
        <w:t xml:space="preserve"> освоения </w:t>
      </w:r>
      <w:r w:rsidRPr="00234621">
        <w:rPr>
          <w:spacing w:val="-3"/>
        </w:rPr>
        <w:t>дисциплин</w:t>
      </w:r>
      <w:r w:rsidRPr="00234621">
        <w:t xml:space="preserve">ы «Инновационный </w:t>
      </w:r>
      <w:proofErr w:type="spellStart"/>
      <w:r w:rsidRPr="00234621">
        <w:t>экономикс</w:t>
      </w:r>
      <w:proofErr w:type="spellEnd"/>
      <w:r w:rsidRPr="00234621">
        <w:t xml:space="preserve"> (продвинутый курс)» является формирова</w:t>
      </w:r>
      <w:r w:rsidRPr="00234621">
        <w:rPr>
          <w:color w:val="000000"/>
        </w:rPr>
        <w:t>ние целостного представления о функционировании системы инновационного развития в контексте глобальных изменений в экономической сфере.</w:t>
      </w:r>
    </w:p>
    <w:p w:rsidR="00DD34C8" w:rsidRPr="00234621" w:rsidRDefault="00DD34C8" w:rsidP="00DD34C8">
      <w:pPr>
        <w:pStyle w:val="a6"/>
        <w:tabs>
          <w:tab w:val="left" w:pos="708"/>
        </w:tabs>
        <w:spacing w:after="0"/>
        <w:ind w:left="0" w:firstLine="709"/>
        <w:jc w:val="both"/>
      </w:pPr>
      <w:r w:rsidRPr="00234621">
        <w:rPr>
          <w:b/>
          <w:color w:val="000000"/>
        </w:rPr>
        <w:t>Задачи</w:t>
      </w:r>
      <w:r w:rsidRPr="00234621">
        <w:rPr>
          <w:color w:val="000000"/>
        </w:rPr>
        <w:t xml:space="preserve"> освоения дисциплины:</w:t>
      </w:r>
    </w:p>
    <w:p w:rsidR="00DD34C8" w:rsidRPr="00234621" w:rsidRDefault="00DD34C8" w:rsidP="00DD34C8">
      <w:pPr>
        <w:numPr>
          <w:ilvl w:val="0"/>
          <w:numId w:val="30"/>
        </w:numPr>
        <w:tabs>
          <w:tab w:val="left" w:pos="900"/>
        </w:tabs>
        <w:suppressAutoHyphens/>
        <w:ind w:left="0" w:firstLine="709"/>
        <w:jc w:val="both"/>
      </w:pPr>
      <w:r w:rsidRPr="00234621">
        <w:t xml:space="preserve">расширение и углубление теоретических знаний в области инновационного развития; </w:t>
      </w:r>
    </w:p>
    <w:p w:rsidR="00DD34C8" w:rsidRPr="00234621" w:rsidRDefault="00DD34C8" w:rsidP="00DD34C8">
      <w:pPr>
        <w:numPr>
          <w:ilvl w:val="0"/>
          <w:numId w:val="30"/>
        </w:numPr>
        <w:tabs>
          <w:tab w:val="left" w:pos="900"/>
        </w:tabs>
        <w:suppressAutoHyphens/>
        <w:ind w:left="0" w:firstLine="709"/>
        <w:jc w:val="both"/>
      </w:pPr>
      <w:r w:rsidRPr="00234621">
        <w:t>получение прикладных навыков, позволяющих составить представление о современных методах инновационного развития экономики;</w:t>
      </w:r>
    </w:p>
    <w:p w:rsidR="00DD34C8" w:rsidRPr="00234621" w:rsidRDefault="00DD34C8" w:rsidP="00DD34C8">
      <w:pPr>
        <w:numPr>
          <w:ilvl w:val="0"/>
          <w:numId w:val="30"/>
        </w:numPr>
        <w:tabs>
          <w:tab w:val="left" w:pos="900"/>
        </w:tabs>
        <w:suppressAutoHyphens/>
        <w:ind w:left="0" w:firstLine="709"/>
        <w:jc w:val="both"/>
      </w:pPr>
      <w:r w:rsidRPr="00234621">
        <w:t>изучение зарубежного опыта инновационного развития национальных государств;</w:t>
      </w:r>
    </w:p>
    <w:p w:rsidR="00DD34C8" w:rsidRPr="00234621" w:rsidRDefault="00DD34C8" w:rsidP="00DD34C8">
      <w:pPr>
        <w:numPr>
          <w:ilvl w:val="0"/>
          <w:numId w:val="30"/>
        </w:numPr>
        <w:tabs>
          <w:tab w:val="left" w:pos="900"/>
        </w:tabs>
        <w:suppressAutoHyphens/>
        <w:ind w:left="0" w:firstLine="709"/>
        <w:jc w:val="both"/>
      </w:pPr>
      <w:r w:rsidRPr="00234621">
        <w:t>формирование методологического ядра знаний о современных концепциях инновационного развития мировой экономики;</w:t>
      </w:r>
    </w:p>
    <w:p w:rsidR="00DD34C8" w:rsidRPr="00234621" w:rsidRDefault="00DD34C8" w:rsidP="00DD34C8">
      <w:pPr>
        <w:numPr>
          <w:ilvl w:val="0"/>
          <w:numId w:val="30"/>
        </w:numPr>
        <w:tabs>
          <w:tab w:val="left" w:pos="900"/>
        </w:tabs>
        <w:suppressAutoHyphens/>
        <w:ind w:left="0" w:firstLine="709"/>
        <w:jc w:val="both"/>
      </w:pPr>
      <w:r w:rsidRPr="00234621">
        <w:t>формирование представлений о тенденциях, перспективах и прогнозах научно-технического развития, лежащих в основе всех инноваций;</w:t>
      </w:r>
    </w:p>
    <w:p w:rsidR="00DD34C8" w:rsidRPr="00234621" w:rsidRDefault="00DD34C8" w:rsidP="00DD34C8">
      <w:pPr>
        <w:numPr>
          <w:ilvl w:val="0"/>
          <w:numId w:val="30"/>
        </w:numPr>
        <w:tabs>
          <w:tab w:val="left" w:pos="900"/>
        </w:tabs>
        <w:suppressAutoHyphens/>
        <w:ind w:left="0" w:firstLine="709"/>
        <w:jc w:val="both"/>
      </w:pPr>
      <w:r w:rsidRPr="00234621">
        <w:lastRenderedPageBreak/>
        <w:t>развитие практических навыков анализа сложных явлений в международном инновационном механизме.</w:t>
      </w:r>
    </w:p>
    <w:p w:rsidR="00DD34C8" w:rsidRDefault="00DD34C8" w:rsidP="00DD34C8">
      <w:pPr>
        <w:tabs>
          <w:tab w:val="left" w:pos="900"/>
        </w:tabs>
        <w:ind w:firstLine="709"/>
        <w:jc w:val="both"/>
        <w:rPr>
          <w:b/>
        </w:rPr>
      </w:pPr>
    </w:p>
    <w:p w:rsidR="006A35F0" w:rsidRDefault="006A35F0" w:rsidP="006A35F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6A35F0" w:rsidRDefault="006A35F0" w:rsidP="006A35F0">
      <w:pPr>
        <w:ind w:firstLine="709"/>
        <w:jc w:val="both"/>
        <w:rPr>
          <w:rFonts w:eastAsia="Calibri"/>
          <w:lang w:eastAsia="en-US"/>
        </w:rPr>
      </w:pPr>
    </w:p>
    <w:p w:rsidR="006A35F0" w:rsidRDefault="006A35F0" w:rsidP="006A35F0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Процесс изучения дисциплины направлен на развитие следующей компетенции:</w:t>
      </w:r>
    </w:p>
    <w:p w:rsidR="006A35F0" w:rsidRDefault="006A35F0" w:rsidP="006A35F0">
      <w:pPr>
        <w:ind w:firstLine="709"/>
        <w:jc w:val="both"/>
        <w:rPr>
          <w:rFonts w:eastAsia="Calibri"/>
          <w:lang w:eastAsia="en-US"/>
        </w:rPr>
      </w:pPr>
    </w:p>
    <w:p w:rsidR="006A35F0" w:rsidRDefault="006A35F0" w:rsidP="006A35F0">
      <w:pPr>
        <w:jc w:val="both"/>
      </w:pPr>
      <w:r w:rsidRPr="006A35F0">
        <w:rPr>
          <w:b/>
          <w:bCs/>
        </w:rPr>
        <w:t>ПК-4-</w:t>
      </w:r>
      <w:r w:rsidRPr="006A35F0">
        <w:t xml:space="preserve"> </w:t>
      </w:r>
      <w:r>
        <w:t>способность руководить бизнес-анализом</w:t>
      </w:r>
    </w:p>
    <w:p w:rsidR="006A35F0" w:rsidRDefault="006A35F0" w:rsidP="006A35F0">
      <w:pPr>
        <w:jc w:val="both"/>
        <w:rPr>
          <w:bCs/>
          <w:lang w:eastAsia="zh-CN"/>
        </w:rPr>
      </w:pPr>
      <w:r w:rsidRPr="006A35F0">
        <w:rPr>
          <w:b/>
        </w:rPr>
        <w:t>ПК-5 -</w:t>
      </w:r>
      <w:r>
        <w:t xml:space="preserve"> способность определять направления развития организации</w:t>
      </w:r>
    </w:p>
    <w:p w:rsidR="006A35F0" w:rsidRDefault="006A35F0" w:rsidP="00DD34C8">
      <w:pPr>
        <w:tabs>
          <w:tab w:val="left" w:pos="900"/>
        </w:tabs>
        <w:ind w:firstLine="709"/>
        <w:jc w:val="both"/>
        <w:rPr>
          <w:b/>
        </w:rPr>
      </w:pPr>
    </w:p>
    <w:p w:rsidR="004B52C0" w:rsidRPr="004B52C0" w:rsidRDefault="004B52C0" w:rsidP="004B52C0">
      <w:pPr>
        <w:ind w:firstLine="709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Место дисциплины в структуре ОПОП ВО</w:t>
      </w:r>
    </w:p>
    <w:p w:rsidR="004B52C0" w:rsidRDefault="004B52C0" w:rsidP="004B52C0">
      <w:pPr>
        <w:ind w:firstLine="709"/>
        <w:contextualSpacing/>
        <w:jc w:val="both"/>
        <w:rPr>
          <w:color w:val="000000" w:themeColor="text1"/>
        </w:rPr>
      </w:pPr>
    </w:p>
    <w:p w:rsidR="004B52C0" w:rsidRPr="00234621" w:rsidRDefault="004B52C0" w:rsidP="004B52C0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Дисциплина Б</w:t>
      </w:r>
      <w:proofErr w:type="gramStart"/>
      <w:r>
        <w:rPr>
          <w:color w:val="000000" w:themeColor="text1"/>
        </w:rPr>
        <w:t>1.В.ДВ</w:t>
      </w:r>
      <w:proofErr w:type="gramEnd"/>
      <w:r>
        <w:rPr>
          <w:color w:val="000000" w:themeColor="text1"/>
        </w:rPr>
        <w:t>.01.01</w:t>
      </w:r>
      <w:r w:rsidRPr="00234621">
        <w:rPr>
          <w:color w:val="000000" w:themeColor="text1"/>
        </w:rPr>
        <w:t xml:space="preserve"> относится к дисциплинам по выбору вариативной части учебного плана программы магистратуры «Международный бизнес».</w:t>
      </w:r>
    </w:p>
    <w:p w:rsidR="004B52C0" w:rsidRPr="00234621" w:rsidRDefault="004B52C0" w:rsidP="00DD34C8">
      <w:pPr>
        <w:tabs>
          <w:tab w:val="left" w:pos="900"/>
        </w:tabs>
        <w:ind w:firstLine="709"/>
        <w:jc w:val="both"/>
        <w:rPr>
          <w:b/>
        </w:rPr>
      </w:pPr>
    </w:p>
    <w:p w:rsidR="004B52C0" w:rsidRDefault="006A35F0" w:rsidP="006A35F0">
      <w:pPr>
        <w:ind w:firstLine="70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DD34C8" w:rsidRDefault="006A35F0" w:rsidP="004B52C0">
      <w:pPr>
        <w:ind w:firstLine="709"/>
        <w:jc w:val="center"/>
      </w:pPr>
      <w:r>
        <w:rPr>
          <w:b/>
        </w:rPr>
        <w:t>Общая трудоемкость дисциплины</w:t>
      </w:r>
    </w:p>
    <w:p w:rsidR="00DD34C8" w:rsidRDefault="00DD34C8" w:rsidP="00DD34C8">
      <w:pPr>
        <w:jc w:val="center"/>
        <w:rPr>
          <w:b/>
          <w:caps/>
          <w:sz w:val="28"/>
          <w:szCs w:val="28"/>
        </w:rPr>
      </w:pPr>
    </w:p>
    <w:p w:rsidR="00DD34C8" w:rsidRPr="00234621" w:rsidRDefault="00DD34C8" w:rsidP="006A35F0">
      <w:pPr>
        <w:ind w:firstLine="709"/>
        <w:jc w:val="both"/>
        <w:rPr>
          <w:b/>
          <w:caps/>
        </w:rPr>
      </w:pPr>
      <w:r w:rsidRPr="00234621">
        <w:t>Дисциплина (Б</w:t>
      </w:r>
      <w:proofErr w:type="gramStart"/>
      <w:r w:rsidRPr="00234621">
        <w:t>1.В.</w:t>
      </w:r>
      <w:proofErr w:type="gramEnd"/>
      <w:r w:rsidRPr="00234621">
        <w:t xml:space="preserve"> ДВ.01) «Инновационный </w:t>
      </w:r>
      <w:proofErr w:type="spellStart"/>
      <w:r w:rsidRPr="00234621">
        <w:t>экономикс</w:t>
      </w:r>
      <w:proofErr w:type="spellEnd"/>
      <w:r w:rsidRPr="00234621">
        <w:t xml:space="preserve"> (продвинутый курс)» относится к дисциплинам  по выбору вариативной части  блока Б1-Дисциплины (модуля)</w:t>
      </w:r>
    </w:p>
    <w:p w:rsidR="00DD34C8" w:rsidRPr="00234621" w:rsidRDefault="00DD34C8" w:rsidP="006A35F0">
      <w:pPr>
        <w:ind w:firstLine="709"/>
        <w:jc w:val="both"/>
      </w:pPr>
      <w:r w:rsidRPr="00234621">
        <w:t xml:space="preserve">Общая трудоемкость дисциплины (модуля) по </w:t>
      </w:r>
      <w:proofErr w:type="gramStart"/>
      <w:r w:rsidRPr="00234621">
        <w:t>очной  форме</w:t>
      </w:r>
      <w:proofErr w:type="gramEnd"/>
      <w:r w:rsidRPr="00234621">
        <w:t xml:space="preserve"> составляет 3 зачетных единицы,  108 часов, из которых 16,5 часа  составляет контактная работа магистра с преподавателем (8 часов занятия лекционного типа, 8 часов занятия семинарского типа, 0,5 часа - ИКР), 56 часов составляет  самостоятельная работа магистра, контроль (зачет).</w:t>
      </w:r>
    </w:p>
    <w:p w:rsidR="006F19AE" w:rsidRDefault="006F19AE" w:rsidP="00DD34C8">
      <w:pPr>
        <w:ind w:firstLine="709"/>
        <w:jc w:val="both"/>
      </w:pPr>
    </w:p>
    <w:p w:rsidR="00DD34C8" w:rsidRDefault="00DD34C8" w:rsidP="006A35F0">
      <w:pPr>
        <w:ind w:firstLine="709"/>
        <w:jc w:val="center"/>
        <w:rPr>
          <w:b/>
        </w:rPr>
      </w:pPr>
      <w:r w:rsidRPr="006A35F0">
        <w:rPr>
          <w:b/>
        </w:rPr>
        <w:t>Содержание дисциплины</w:t>
      </w:r>
    </w:p>
    <w:p w:rsidR="004B52C0" w:rsidRPr="006A35F0" w:rsidRDefault="004B52C0" w:rsidP="006A35F0">
      <w:pPr>
        <w:ind w:firstLine="709"/>
        <w:jc w:val="center"/>
        <w:rPr>
          <w:b/>
        </w:rPr>
      </w:pPr>
    </w:p>
    <w:p w:rsidR="00DD34C8" w:rsidRPr="00234621" w:rsidRDefault="00DD34C8" w:rsidP="00DD34C8">
      <w:pPr>
        <w:shd w:val="clear" w:color="auto" w:fill="FFFFFF"/>
        <w:ind w:firstLine="709"/>
        <w:jc w:val="both"/>
      </w:pPr>
      <w:r w:rsidRPr="00234621">
        <w:rPr>
          <w:bCs/>
        </w:rPr>
        <w:t xml:space="preserve">Тема 1. </w:t>
      </w:r>
      <w:r w:rsidRPr="00234621">
        <w:t>Предмет, содержание и задачи учебной дисциплины. Принципы построения инновационной деятельности как открытой системы в мировом хозяйстве</w:t>
      </w:r>
    </w:p>
    <w:p w:rsidR="00DD34C8" w:rsidRPr="00234621" w:rsidRDefault="00DD34C8" w:rsidP="00DD34C8">
      <w:pPr>
        <w:shd w:val="clear" w:color="auto" w:fill="FFFFFF"/>
        <w:ind w:firstLine="709"/>
        <w:jc w:val="both"/>
      </w:pPr>
      <w:r w:rsidRPr="00234621">
        <w:rPr>
          <w:bCs/>
        </w:rPr>
        <w:t xml:space="preserve">Тема 2. </w:t>
      </w:r>
      <w:r w:rsidRPr="00234621">
        <w:t xml:space="preserve">Инновационная деятельность: сущность, определение и закономерности развития. Эволюция моделей </w:t>
      </w:r>
      <w:r w:rsidRPr="00234621">
        <w:rPr>
          <w:spacing w:val="-1"/>
        </w:rPr>
        <w:t>инновацион</w:t>
      </w:r>
      <w:r w:rsidRPr="00234621">
        <w:t>ной деятельности в мировом хозяйстве</w:t>
      </w:r>
      <w:r w:rsidRPr="00234621">
        <w:rPr>
          <w:bCs/>
        </w:rPr>
        <w:t xml:space="preserve"> </w:t>
      </w:r>
    </w:p>
    <w:p w:rsidR="00DD34C8" w:rsidRPr="00234621" w:rsidRDefault="00DD34C8" w:rsidP="00DD34C8">
      <w:pPr>
        <w:shd w:val="clear" w:color="auto" w:fill="FFFFFF"/>
        <w:ind w:firstLine="709"/>
        <w:jc w:val="both"/>
      </w:pPr>
      <w:r w:rsidRPr="00234621">
        <w:rPr>
          <w:bCs/>
        </w:rPr>
        <w:t xml:space="preserve">Тема 3. </w:t>
      </w:r>
      <w:r w:rsidRPr="00234621">
        <w:t xml:space="preserve">Роль государств в </w:t>
      </w:r>
      <w:r w:rsidRPr="00234621">
        <w:rPr>
          <w:spacing w:val="-1"/>
        </w:rPr>
        <w:t>осуществлении инноваци</w:t>
      </w:r>
      <w:r w:rsidRPr="00234621">
        <w:t>онной деятельности. Инновационные системы в моделях экономики отдельных стран</w:t>
      </w:r>
    </w:p>
    <w:p w:rsidR="00DD34C8" w:rsidRPr="00234621" w:rsidRDefault="00DD34C8" w:rsidP="00DD34C8">
      <w:pPr>
        <w:shd w:val="clear" w:color="auto" w:fill="FFFFFF"/>
        <w:ind w:firstLine="709"/>
        <w:jc w:val="both"/>
        <w:rPr>
          <w:bCs/>
        </w:rPr>
      </w:pPr>
      <w:r w:rsidRPr="00234621">
        <w:rPr>
          <w:bCs/>
          <w:spacing w:val="-2"/>
        </w:rPr>
        <w:t xml:space="preserve">Тема 4. </w:t>
      </w:r>
      <w:r w:rsidRPr="00234621">
        <w:t xml:space="preserve">Особенности инновационного процесса промышленно развитых стран. </w:t>
      </w:r>
      <w:r w:rsidRPr="00234621">
        <w:rPr>
          <w:bCs/>
          <w:spacing w:val="-2"/>
        </w:rPr>
        <w:t xml:space="preserve">Формы организации инновационной </w:t>
      </w:r>
      <w:r w:rsidRPr="00234621">
        <w:rPr>
          <w:bCs/>
        </w:rPr>
        <w:t>деятельности в современной экономике</w:t>
      </w:r>
    </w:p>
    <w:p w:rsidR="00DD34C8" w:rsidRPr="00234621" w:rsidRDefault="00DD34C8" w:rsidP="00DD34C8">
      <w:pPr>
        <w:shd w:val="clear" w:color="auto" w:fill="FFFFFF"/>
        <w:ind w:firstLine="709"/>
        <w:jc w:val="both"/>
        <w:rPr>
          <w:bCs/>
        </w:rPr>
      </w:pPr>
      <w:r w:rsidRPr="00234621">
        <w:rPr>
          <w:bCs/>
          <w:spacing w:val="-2"/>
        </w:rPr>
        <w:t xml:space="preserve">Тема 5. Экономика, организация и управление </w:t>
      </w:r>
      <w:r w:rsidRPr="00234621">
        <w:rPr>
          <w:bCs/>
        </w:rPr>
        <w:t xml:space="preserve">нововведениями в транснациональных бизнес – структурах </w:t>
      </w:r>
    </w:p>
    <w:p w:rsidR="00DD34C8" w:rsidRPr="00234621" w:rsidRDefault="00DD34C8" w:rsidP="00DD34C8">
      <w:pPr>
        <w:shd w:val="clear" w:color="auto" w:fill="FFFFFF"/>
        <w:ind w:firstLine="709"/>
        <w:jc w:val="both"/>
      </w:pPr>
      <w:r w:rsidRPr="00234621">
        <w:rPr>
          <w:bCs/>
        </w:rPr>
        <w:t>Тема 6. Мировой рынок интеллектуальной собственности, инноваций и инновационный маркетинг</w:t>
      </w:r>
    </w:p>
    <w:p w:rsidR="00DD34C8" w:rsidRPr="00234621" w:rsidRDefault="00DD34C8" w:rsidP="00DD34C8">
      <w:pPr>
        <w:shd w:val="clear" w:color="auto" w:fill="FFFFFF"/>
        <w:ind w:firstLine="709"/>
        <w:jc w:val="both"/>
        <w:rPr>
          <w:bCs/>
          <w:spacing w:val="-2"/>
        </w:rPr>
      </w:pPr>
      <w:r w:rsidRPr="00234621">
        <w:rPr>
          <w:bCs/>
          <w:spacing w:val="-2"/>
        </w:rPr>
        <w:t xml:space="preserve">Тема 7. </w:t>
      </w:r>
      <w:r w:rsidRPr="00234621">
        <w:rPr>
          <w:spacing w:val="-2"/>
        </w:rPr>
        <w:t xml:space="preserve">Международный инновационный проект, его </w:t>
      </w:r>
      <w:r w:rsidRPr="00234621">
        <w:t>организация и финансирование. Международная кооперация в реализации инвестиционных проектов</w:t>
      </w:r>
      <w:r w:rsidRPr="00234621">
        <w:rPr>
          <w:bCs/>
          <w:spacing w:val="-2"/>
        </w:rPr>
        <w:t xml:space="preserve"> </w:t>
      </w:r>
    </w:p>
    <w:p w:rsidR="00DD34C8" w:rsidRPr="00234621" w:rsidRDefault="00DD34C8" w:rsidP="00DD34C8">
      <w:pPr>
        <w:shd w:val="clear" w:color="auto" w:fill="FFFFFF"/>
        <w:ind w:firstLine="709"/>
      </w:pPr>
      <w:r w:rsidRPr="00234621">
        <w:rPr>
          <w:bCs/>
        </w:rPr>
        <w:t>Тема 8. Анализ и оценка инновационного проекта</w:t>
      </w:r>
    </w:p>
    <w:p w:rsidR="006F19AE" w:rsidRDefault="006F19AE" w:rsidP="00DD34C8">
      <w:pPr>
        <w:ind w:firstLine="709"/>
        <w:rPr>
          <w:rFonts w:eastAsia="Calibri"/>
          <w:b/>
          <w:lang w:eastAsia="en-US"/>
        </w:rPr>
      </w:pPr>
    </w:p>
    <w:p w:rsidR="004B52C0" w:rsidRPr="00234621" w:rsidRDefault="004B52C0" w:rsidP="004B52C0">
      <w:pPr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 xml:space="preserve">Виды учебной работы: </w:t>
      </w:r>
      <w:r w:rsidRPr="00234621">
        <w:rPr>
          <w:rFonts w:eastAsia="Calibri"/>
          <w:lang w:eastAsia="en-US"/>
        </w:rPr>
        <w:t xml:space="preserve">занятия лекционного </w:t>
      </w:r>
      <w:proofErr w:type="gramStart"/>
      <w:r w:rsidRPr="00234621">
        <w:rPr>
          <w:rFonts w:eastAsia="Calibri"/>
          <w:lang w:eastAsia="en-US"/>
        </w:rPr>
        <w:t>типа,  занятия</w:t>
      </w:r>
      <w:proofErr w:type="gramEnd"/>
      <w:r w:rsidRPr="00234621">
        <w:rPr>
          <w:rFonts w:eastAsia="Calibri"/>
          <w:lang w:eastAsia="en-US"/>
        </w:rPr>
        <w:t xml:space="preserve"> семинарского типа</w:t>
      </w:r>
      <w:r w:rsidRPr="00234621">
        <w:rPr>
          <w:rFonts w:eastAsia="Calibri"/>
          <w:color w:val="000000"/>
          <w:lang w:eastAsia="en-US"/>
        </w:rPr>
        <w:t>.</w:t>
      </w:r>
    </w:p>
    <w:p w:rsidR="004B52C0" w:rsidRPr="00234621" w:rsidRDefault="004B52C0" w:rsidP="004B52C0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Формы текущего контроля:</w:t>
      </w:r>
      <w:r w:rsidRPr="00234621"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DD34C8" w:rsidRPr="00234621" w:rsidRDefault="00DD34C8" w:rsidP="00DD34C8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Форма промежуточной аттестации: </w:t>
      </w:r>
      <w:r w:rsidRPr="00234621">
        <w:rPr>
          <w:rFonts w:eastAsia="Calibri"/>
          <w:lang w:eastAsia="en-US"/>
        </w:rPr>
        <w:t>зачет</w:t>
      </w:r>
    </w:p>
    <w:p w:rsidR="00DD34C8" w:rsidRPr="00234621" w:rsidRDefault="00DD34C8" w:rsidP="004B52C0">
      <w:pPr>
        <w:ind w:firstLine="709"/>
        <w:rPr>
          <w:b/>
          <w:caps/>
        </w:rPr>
      </w:pPr>
      <w:r w:rsidRPr="00234621">
        <w:rPr>
          <w:rFonts w:eastAsia="Calibri"/>
          <w:b/>
          <w:lang w:eastAsia="en-US"/>
        </w:rPr>
        <w:t>Разработчик: д.э.н. Толмачев П.И.</w:t>
      </w:r>
    </w:p>
    <w:p w:rsidR="00DD34C8" w:rsidRDefault="00DD34C8" w:rsidP="00234621">
      <w:pPr>
        <w:ind w:firstLine="709"/>
        <w:jc w:val="both"/>
        <w:rPr>
          <w:b/>
          <w:color w:val="000000" w:themeColor="text1"/>
        </w:rPr>
      </w:pPr>
    </w:p>
    <w:p w:rsidR="00DD34C8" w:rsidRDefault="00DD34C8" w:rsidP="00234621">
      <w:pPr>
        <w:ind w:firstLine="709"/>
        <w:jc w:val="both"/>
        <w:rPr>
          <w:b/>
          <w:color w:val="000000" w:themeColor="text1"/>
        </w:rPr>
      </w:pPr>
    </w:p>
    <w:p w:rsidR="000740E7" w:rsidRPr="001B17DD" w:rsidRDefault="004B52C0" w:rsidP="004B52C0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«</w:t>
      </w:r>
      <w:r w:rsidR="000740E7" w:rsidRPr="001B17DD">
        <w:rPr>
          <w:b/>
          <w:color w:val="000000" w:themeColor="text1"/>
        </w:rPr>
        <w:t>Стратегическое управление в международном бизнесе</w:t>
      </w:r>
      <w:r>
        <w:rPr>
          <w:b/>
          <w:color w:val="000000" w:themeColor="text1"/>
        </w:rPr>
        <w:t>»</w:t>
      </w:r>
    </w:p>
    <w:p w:rsidR="000740E7" w:rsidRPr="00234621" w:rsidRDefault="000740E7" w:rsidP="00234621">
      <w:pPr>
        <w:ind w:firstLine="709"/>
        <w:contextualSpacing/>
        <w:jc w:val="both"/>
        <w:rPr>
          <w:b/>
          <w:i/>
          <w:color w:val="000000" w:themeColor="text1"/>
        </w:rPr>
      </w:pPr>
    </w:p>
    <w:p w:rsidR="000740E7" w:rsidRPr="00234621" w:rsidRDefault="000740E7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Цели и задачи изучения дисциплины «Стратегическое управление в международном бизнесе»</w:t>
      </w: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Целью освоения учебной дисциплины является получение системного представления о долгосрочных направлениях развития организации, ее специфических целях, позволяющих добиваться конкурентных преимуществ, в контексте глобальных изменений в экономической сфере.</w:t>
      </w: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Основные задачи освоения учебной дисциплины:</w:t>
      </w:r>
    </w:p>
    <w:p w:rsidR="000740E7" w:rsidRPr="00234621" w:rsidRDefault="000740E7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 xml:space="preserve">освоение теоретических знаний в области стратегического управления организацией; </w:t>
      </w:r>
    </w:p>
    <w:p w:rsidR="000740E7" w:rsidRPr="00234621" w:rsidRDefault="000740E7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 xml:space="preserve">получение практических навыков в области принятия управленческих решений, ведущих к долгосрочному превышению уровня результативности деятельности организации над уровнем конкурентов; </w:t>
      </w:r>
    </w:p>
    <w:p w:rsidR="000740E7" w:rsidRPr="00234621" w:rsidRDefault="000740E7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 xml:space="preserve">изучение зарубежного опыта стратегического развития организаций; </w:t>
      </w:r>
    </w:p>
    <w:p w:rsidR="000740E7" w:rsidRPr="00234621" w:rsidRDefault="000740E7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получение практических навыков в области разработки стратегии поведения экономических агентов на различных рынках.</w:t>
      </w:r>
    </w:p>
    <w:p w:rsidR="004B52C0" w:rsidRDefault="004B52C0" w:rsidP="00234621">
      <w:pPr>
        <w:ind w:firstLine="709"/>
        <w:contextualSpacing/>
        <w:jc w:val="both"/>
        <w:rPr>
          <w:color w:val="000000" w:themeColor="text1"/>
        </w:rPr>
      </w:pPr>
    </w:p>
    <w:p w:rsidR="004B52C0" w:rsidRDefault="004B52C0" w:rsidP="004B52C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4B52C0" w:rsidRDefault="004B52C0" w:rsidP="00234621">
      <w:pPr>
        <w:ind w:firstLine="709"/>
        <w:contextualSpacing/>
        <w:jc w:val="both"/>
        <w:rPr>
          <w:color w:val="000000" w:themeColor="text1"/>
        </w:rPr>
      </w:pP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0740E7" w:rsidRPr="00234621" w:rsidRDefault="000740E7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 xml:space="preserve">способен определять направления развития организации </w:t>
      </w:r>
      <w:r w:rsidRPr="004B52C0">
        <w:rPr>
          <w:b/>
          <w:color w:val="000000" w:themeColor="text1"/>
          <w:sz w:val="24"/>
        </w:rPr>
        <w:t>(ПК-5);</w:t>
      </w:r>
    </w:p>
    <w:p w:rsidR="000740E7" w:rsidRPr="00234621" w:rsidRDefault="000740E7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способен руководить бизнес-</w:t>
      </w:r>
      <w:r w:rsidRPr="004B52C0">
        <w:rPr>
          <w:b/>
          <w:color w:val="000000" w:themeColor="text1"/>
          <w:sz w:val="24"/>
        </w:rPr>
        <w:t>анализом (ПК-4).</w:t>
      </w:r>
    </w:p>
    <w:p w:rsidR="006F19AE" w:rsidRDefault="006F19AE" w:rsidP="00234621">
      <w:pPr>
        <w:ind w:firstLine="709"/>
        <w:contextualSpacing/>
        <w:jc w:val="both"/>
        <w:rPr>
          <w:color w:val="000000" w:themeColor="text1"/>
        </w:rPr>
      </w:pPr>
    </w:p>
    <w:p w:rsidR="004B52C0" w:rsidRPr="004B52C0" w:rsidRDefault="004B52C0" w:rsidP="004B52C0">
      <w:pPr>
        <w:ind w:firstLine="709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Место дисциплины в структуре ОПОП ВО</w:t>
      </w:r>
    </w:p>
    <w:p w:rsidR="004B52C0" w:rsidRDefault="004B52C0" w:rsidP="00234621">
      <w:pPr>
        <w:ind w:firstLine="709"/>
        <w:contextualSpacing/>
        <w:jc w:val="both"/>
        <w:rPr>
          <w:color w:val="000000" w:themeColor="text1"/>
        </w:rPr>
      </w:pP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Дисциплина Б</w:t>
      </w:r>
      <w:proofErr w:type="gramStart"/>
      <w:r w:rsidRPr="00234621">
        <w:rPr>
          <w:color w:val="000000" w:themeColor="text1"/>
        </w:rPr>
        <w:t>1.В.ДВ</w:t>
      </w:r>
      <w:proofErr w:type="gramEnd"/>
      <w:r w:rsidRPr="00234621">
        <w:rPr>
          <w:color w:val="000000" w:themeColor="text1"/>
        </w:rPr>
        <w:t>.01.02 «Стратегическое управление в международном бизнесе» относится к дисциплинам по выбору вариативной части учебного плана программы магистратуры «Международный бизнес».</w:t>
      </w:r>
    </w:p>
    <w:p w:rsidR="006F19AE" w:rsidRDefault="006F19AE" w:rsidP="00234621">
      <w:pPr>
        <w:tabs>
          <w:tab w:val="left" w:pos="5695"/>
        </w:tabs>
        <w:ind w:firstLine="709"/>
        <w:contextualSpacing/>
        <w:jc w:val="both"/>
        <w:rPr>
          <w:b/>
          <w:color w:val="000000" w:themeColor="text1"/>
        </w:rPr>
      </w:pPr>
    </w:p>
    <w:p w:rsidR="000740E7" w:rsidRDefault="000740E7" w:rsidP="004B52C0">
      <w:pPr>
        <w:tabs>
          <w:tab w:val="left" w:pos="5695"/>
        </w:tabs>
        <w:ind w:firstLine="709"/>
        <w:contextualSpacing/>
        <w:jc w:val="center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Общая трудоемкость дисциплины</w:t>
      </w:r>
    </w:p>
    <w:p w:rsidR="004B52C0" w:rsidRPr="00234621" w:rsidRDefault="004B52C0" w:rsidP="004B52C0">
      <w:pPr>
        <w:tabs>
          <w:tab w:val="left" w:pos="5695"/>
        </w:tabs>
        <w:ind w:firstLine="709"/>
        <w:contextualSpacing/>
        <w:jc w:val="center"/>
        <w:rPr>
          <w:color w:val="000000" w:themeColor="text1"/>
        </w:rPr>
      </w:pP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bCs/>
          <w:color w:val="000000" w:themeColor="text1"/>
        </w:rPr>
        <w:t>по очной форме</w:t>
      </w:r>
      <w:r w:rsidRPr="00234621">
        <w:rPr>
          <w:color w:val="000000" w:themeColor="text1"/>
        </w:rPr>
        <w:t xml:space="preserve"> составляет 2 зачетных</w:t>
      </w:r>
      <w:r w:rsidR="0044423C" w:rsidRPr="00234621">
        <w:rPr>
          <w:color w:val="000000" w:themeColor="text1"/>
        </w:rPr>
        <w:t xml:space="preserve"> единицы, 72 часа, из которых 16</w:t>
      </w:r>
      <w:r w:rsidRPr="00234621">
        <w:rPr>
          <w:color w:val="000000" w:themeColor="text1"/>
        </w:rPr>
        <w:t>,3 часа составляет контактная раб</w:t>
      </w:r>
      <w:r w:rsidR="0044423C" w:rsidRPr="00234621">
        <w:rPr>
          <w:color w:val="000000" w:themeColor="text1"/>
        </w:rPr>
        <w:t>ота магистра с преподавателем (8</w:t>
      </w:r>
      <w:r w:rsidRPr="00234621">
        <w:rPr>
          <w:color w:val="000000" w:themeColor="text1"/>
        </w:rPr>
        <w:t xml:space="preserve"> часов занятия лекционного типа, 8 часов занятия семина</w:t>
      </w:r>
      <w:r w:rsidR="0044423C" w:rsidRPr="00234621">
        <w:rPr>
          <w:color w:val="000000" w:themeColor="text1"/>
        </w:rPr>
        <w:t>рского типа, 0,3 часа - ИКР), 55</w:t>
      </w:r>
      <w:r w:rsidRPr="00234621">
        <w:rPr>
          <w:color w:val="000000" w:themeColor="text1"/>
        </w:rPr>
        <w:t>,7 часа составляет самостоятельная работа магистра, контроль - зачет.</w:t>
      </w: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bCs/>
          <w:color w:val="000000" w:themeColor="text1"/>
        </w:rPr>
        <w:t xml:space="preserve">по очно-заочной </w:t>
      </w:r>
      <w:r w:rsidRPr="00234621">
        <w:rPr>
          <w:color w:val="000000" w:themeColor="text1"/>
        </w:rPr>
        <w:t>форме составляет 2 зачетных единицы, 72 часа, из которых 14,3 часа составляет контактная работа магистра с преподавателем (6 часов занятия лекционного типа, 8 часов занятия семинарского типа, 0,3 часа - ИКР), 57,7 часа составляет самостоятельная работа магистра, контроль – зачет.</w:t>
      </w:r>
    </w:p>
    <w:p w:rsidR="006F19AE" w:rsidRDefault="006F19AE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0740E7" w:rsidRDefault="000740E7" w:rsidP="004B52C0">
      <w:pPr>
        <w:ind w:firstLine="709"/>
        <w:contextualSpacing/>
        <w:jc w:val="center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Краткая характеристика содержания учебной дисциплины:</w:t>
      </w:r>
    </w:p>
    <w:p w:rsidR="004B52C0" w:rsidRPr="00234621" w:rsidRDefault="004B52C0" w:rsidP="004B52C0">
      <w:pPr>
        <w:ind w:firstLine="709"/>
        <w:contextualSpacing/>
        <w:jc w:val="center"/>
        <w:rPr>
          <w:b/>
          <w:color w:val="000000" w:themeColor="text1"/>
        </w:rPr>
      </w:pP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1. Концепция стратегического менеджмента</w:t>
      </w: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2. Процесс стратегического планирования</w:t>
      </w: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3. Видение и миссия организации. Жизненный цикл организации</w:t>
      </w: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4. Анализ внешней среды. Анализ внутренней среды</w:t>
      </w: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5. Стратегия повышения конкурентоспособности. Виды стратегий достижения целей организации</w:t>
      </w: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6. Составление стратегического плана. Реализация стратегии</w:t>
      </w:r>
    </w:p>
    <w:p w:rsidR="006F19AE" w:rsidRDefault="006F19AE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0740E7" w:rsidRPr="00234621" w:rsidRDefault="000740E7" w:rsidP="00234621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b/>
          <w:color w:val="000000" w:themeColor="text1"/>
        </w:rPr>
        <w:lastRenderedPageBreak/>
        <w:t>Виды учебной работы:</w:t>
      </w:r>
      <w:r w:rsidRPr="00234621">
        <w:rPr>
          <w:color w:val="000000" w:themeColor="text1"/>
        </w:rPr>
        <w:t xml:space="preserve"> </w:t>
      </w:r>
      <w:r w:rsidRPr="00234621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текущего контроля:</w:t>
      </w:r>
      <w:r w:rsidRPr="00234621">
        <w:rPr>
          <w:color w:val="000000" w:themeColor="text1"/>
        </w:rPr>
        <w:t xml:space="preserve"> выступления, контрольные задания, эссе, опрос.</w:t>
      </w:r>
    </w:p>
    <w:p w:rsidR="000740E7" w:rsidRPr="00234621" w:rsidRDefault="000740E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промежуточной аттестации:</w:t>
      </w:r>
      <w:r w:rsidRPr="00234621">
        <w:rPr>
          <w:color w:val="000000" w:themeColor="text1"/>
        </w:rPr>
        <w:t xml:space="preserve"> зачет.</w:t>
      </w:r>
    </w:p>
    <w:p w:rsidR="000740E7" w:rsidRPr="00234621" w:rsidRDefault="000740E7" w:rsidP="00234621">
      <w:pPr>
        <w:ind w:firstLine="709"/>
        <w:jc w:val="both"/>
        <w:rPr>
          <w:b/>
          <w:color w:val="000000" w:themeColor="text1"/>
          <w:u w:val="single"/>
        </w:rPr>
      </w:pPr>
      <w:r w:rsidRPr="00234621">
        <w:rPr>
          <w:b/>
          <w:color w:val="000000" w:themeColor="text1"/>
        </w:rPr>
        <w:t>Разработчик программы:</w:t>
      </w:r>
      <w:r w:rsidRPr="00234621">
        <w:rPr>
          <w:color w:val="000000" w:themeColor="text1"/>
        </w:rPr>
        <w:t xml:space="preserve"> д.э.н., проф. </w:t>
      </w:r>
      <w:proofErr w:type="spellStart"/>
      <w:r w:rsidRPr="00234621">
        <w:rPr>
          <w:color w:val="000000" w:themeColor="text1"/>
        </w:rPr>
        <w:t>Харланов</w:t>
      </w:r>
      <w:proofErr w:type="spellEnd"/>
      <w:r w:rsidRPr="00234621">
        <w:rPr>
          <w:color w:val="000000" w:themeColor="text1"/>
        </w:rPr>
        <w:t xml:space="preserve"> А.С.</w:t>
      </w:r>
    </w:p>
    <w:p w:rsidR="00BE6575" w:rsidRPr="00234621" w:rsidRDefault="00BE6575" w:rsidP="00234621">
      <w:pPr>
        <w:ind w:firstLine="709"/>
        <w:rPr>
          <w:rFonts w:eastAsia="Calibri"/>
          <w:lang w:eastAsia="en-US"/>
        </w:rPr>
      </w:pPr>
    </w:p>
    <w:p w:rsidR="004B52C0" w:rsidRDefault="004B52C0" w:rsidP="00234621">
      <w:pPr>
        <w:ind w:firstLine="709"/>
        <w:jc w:val="center"/>
        <w:rPr>
          <w:b/>
        </w:rPr>
      </w:pPr>
    </w:p>
    <w:p w:rsidR="004B52C0" w:rsidRDefault="004B52C0" w:rsidP="00234621">
      <w:pPr>
        <w:ind w:firstLine="709"/>
        <w:jc w:val="center"/>
        <w:rPr>
          <w:b/>
        </w:rPr>
      </w:pPr>
      <w:r>
        <w:rPr>
          <w:b/>
        </w:rPr>
        <w:t>ЭЛЕКТИВНЫЕ ДИСЦИПЛИНЫ 2</w:t>
      </w:r>
    </w:p>
    <w:p w:rsidR="004B52C0" w:rsidRDefault="004B52C0" w:rsidP="00234621">
      <w:pPr>
        <w:ind w:firstLine="709"/>
        <w:jc w:val="center"/>
        <w:rPr>
          <w:b/>
        </w:rPr>
      </w:pPr>
    </w:p>
    <w:p w:rsidR="004301B0" w:rsidRDefault="004B52C0" w:rsidP="00234621">
      <w:pPr>
        <w:ind w:firstLine="709"/>
        <w:jc w:val="center"/>
        <w:rPr>
          <w:b/>
        </w:rPr>
      </w:pPr>
      <w:r>
        <w:rPr>
          <w:b/>
        </w:rPr>
        <w:t>«</w:t>
      </w:r>
      <w:r w:rsidR="004301B0" w:rsidRPr="00234621">
        <w:rPr>
          <w:b/>
        </w:rPr>
        <w:t>Экономика стран СНГ</w:t>
      </w:r>
      <w:r>
        <w:rPr>
          <w:b/>
        </w:rPr>
        <w:t>»</w:t>
      </w:r>
    </w:p>
    <w:p w:rsidR="006F19AE" w:rsidRPr="00234621" w:rsidRDefault="006F19AE" w:rsidP="00234621">
      <w:pPr>
        <w:ind w:firstLine="709"/>
        <w:jc w:val="center"/>
        <w:rPr>
          <w:b/>
        </w:rPr>
      </w:pPr>
    </w:p>
    <w:p w:rsidR="004301B0" w:rsidRPr="00234621" w:rsidRDefault="004301B0" w:rsidP="00234621">
      <w:pPr>
        <w:pStyle w:val="1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b/>
          <w:sz w:val="24"/>
          <w:szCs w:val="24"/>
        </w:rPr>
        <w:t>Цель:</w:t>
      </w:r>
      <w:r w:rsidRPr="00234621">
        <w:rPr>
          <w:rFonts w:ascii="Times New Roman" w:hAnsi="Times New Roman"/>
          <w:sz w:val="24"/>
          <w:szCs w:val="24"/>
        </w:rPr>
        <w:t xml:space="preserve"> дать обучающимся целостное представление о тенденциях и закономерностях развития и функционирования Содружества Независимых Государств, комплексе объективных политических и социально-экономических процессов и проблем, проходящих на пространстве СНГ. </w:t>
      </w:r>
    </w:p>
    <w:p w:rsidR="004301B0" w:rsidRPr="00234621" w:rsidRDefault="004301B0" w:rsidP="00234621">
      <w:pPr>
        <w:ind w:firstLine="709"/>
        <w:jc w:val="both"/>
        <w:rPr>
          <w:b/>
        </w:rPr>
      </w:pPr>
      <w:r w:rsidRPr="00234621">
        <w:rPr>
          <w:b/>
        </w:rPr>
        <w:t>Задачи:</w:t>
      </w:r>
    </w:p>
    <w:p w:rsidR="004301B0" w:rsidRPr="00234621" w:rsidRDefault="004301B0" w:rsidP="00234621">
      <w:pPr>
        <w:tabs>
          <w:tab w:val="left" w:pos="426"/>
        </w:tabs>
        <w:ind w:firstLine="709"/>
        <w:jc w:val="both"/>
      </w:pPr>
      <w:r w:rsidRPr="00234621">
        <w:t>- определять особенности и проблемы интеграции национальных экономик стран СНГ в системе международных экономических связей, главные особенности постсоветских моделей переходной экономики;</w:t>
      </w:r>
    </w:p>
    <w:p w:rsidR="004301B0" w:rsidRPr="00234621" w:rsidRDefault="004301B0" w:rsidP="00234621">
      <w:pPr>
        <w:tabs>
          <w:tab w:val="left" w:pos="426"/>
        </w:tabs>
        <w:ind w:firstLine="709"/>
        <w:jc w:val="both"/>
      </w:pPr>
      <w:r w:rsidRPr="00234621">
        <w:t>- характеризовать место отдельного государства в системе современных международных отношений;</w:t>
      </w:r>
      <w:r w:rsidRPr="00234621">
        <w:br/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стран региона во внешнеэкономической деятельности; </w:t>
      </w:r>
    </w:p>
    <w:p w:rsidR="004301B0" w:rsidRPr="00234621" w:rsidRDefault="004301B0" w:rsidP="002135E6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09"/>
      </w:pPr>
      <w:r w:rsidRPr="00234621">
        <w:t xml:space="preserve">- анализировать процессы, происходящие в странах исследуемого региона; </w:t>
      </w:r>
      <w:r w:rsidRPr="00234621">
        <w:br/>
        <w:t>- оценивать выбор стратегии развития национальных экономик и прогнозировать результаты выполнения намеченных в стратегиях мероприятий;</w:t>
      </w:r>
    </w:p>
    <w:p w:rsidR="004301B0" w:rsidRPr="00234621" w:rsidRDefault="004301B0" w:rsidP="002135E6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567"/>
      </w:pPr>
      <w:r w:rsidRPr="00234621">
        <w:t xml:space="preserve">- организовывать мониторинг политико-экономической обстановки в выбранных регионах на постсоветском пространстве и в отдельных государствах СНГ. </w:t>
      </w:r>
    </w:p>
    <w:p w:rsidR="006F19AE" w:rsidRDefault="006F19AE" w:rsidP="006F19AE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09"/>
      </w:pPr>
    </w:p>
    <w:p w:rsidR="004B52C0" w:rsidRPr="004B52C0" w:rsidRDefault="004B52C0" w:rsidP="004B52C0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567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4B52C0" w:rsidRDefault="004B52C0" w:rsidP="004B52C0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567"/>
      </w:pPr>
    </w:p>
    <w:p w:rsidR="004301B0" w:rsidRPr="00234621" w:rsidRDefault="004301B0" w:rsidP="004B52C0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567"/>
      </w:pPr>
      <w:r w:rsidRPr="00234621">
        <w:t>Дисциплина (Б</w:t>
      </w:r>
      <w:proofErr w:type="gramStart"/>
      <w:r w:rsidRPr="00234621">
        <w:t>1.В.ДВ</w:t>
      </w:r>
      <w:proofErr w:type="gramEnd"/>
      <w:r w:rsidRPr="00234621">
        <w:t xml:space="preserve">.02.01) </w:t>
      </w:r>
      <w:r w:rsidRPr="00234621">
        <w:rPr>
          <w:b/>
        </w:rPr>
        <w:t>«Экономика стран СНГ»</w:t>
      </w:r>
      <w:r w:rsidRPr="00234621">
        <w:t xml:space="preserve"> относится к </w:t>
      </w:r>
      <w:r w:rsidR="004B52C0">
        <w:t xml:space="preserve">дисциплинам по выбору </w:t>
      </w:r>
      <w:r w:rsidRPr="00234621">
        <w:t>вариативной части дисциплин по выбору блока Б1-дисциплины (модуля) и изучается на очной форме обучения на 1-ом курсе в 1-ом семестре; на очно-заочной форме обучения на 1-ом курсе во 2-ом семестре.</w:t>
      </w:r>
    </w:p>
    <w:p w:rsidR="006F19AE" w:rsidRDefault="006F19AE" w:rsidP="00234621">
      <w:pPr>
        <w:ind w:firstLine="709"/>
        <w:jc w:val="both"/>
      </w:pPr>
    </w:p>
    <w:p w:rsidR="004B52C0" w:rsidRDefault="004B52C0" w:rsidP="00234621">
      <w:pPr>
        <w:ind w:firstLine="709"/>
        <w:jc w:val="both"/>
      </w:pPr>
    </w:p>
    <w:p w:rsidR="004B52C0" w:rsidRDefault="004B52C0" w:rsidP="004B52C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4B52C0" w:rsidRDefault="004B52C0" w:rsidP="00234621">
      <w:pPr>
        <w:ind w:firstLine="709"/>
        <w:jc w:val="both"/>
      </w:pPr>
    </w:p>
    <w:p w:rsidR="004301B0" w:rsidRPr="00234621" w:rsidRDefault="004301B0" w:rsidP="00234621">
      <w:pPr>
        <w:ind w:firstLine="709"/>
        <w:jc w:val="both"/>
        <w:rPr>
          <w:b/>
          <w:color w:val="000000"/>
        </w:rPr>
      </w:pPr>
      <w:r w:rsidRPr="00234621">
        <w:t xml:space="preserve">Процесс изучения дисциплины </w:t>
      </w:r>
      <w:r w:rsidRPr="00234621">
        <w:rPr>
          <w:b/>
          <w:color w:val="000000"/>
        </w:rPr>
        <w:t xml:space="preserve">«Экономика стран СНГ» </w:t>
      </w:r>
      <w:r w:rsidRPr="00234621">
        <w:t xml:space="preserve">направлен на </w:t>
      </w:r>
      <w:proofErr w:type="gramStart"/>
      <w:r w:rsidRPr="00234621">
        <w:t>развитие  следующих</w:t>
      </w:r>
      <w:proofErr w:type="gramEnd"/>
      <w:r w:rsidRPr="00234621">
        <w:t xml:space="preserve"> компетенций:</w:t>
      </w:r>
    </w:p>
    <w:p w:rsidR="004301B0" w:rsidRPr="00234621" w:rsidRDefault="004301B0" w:rsidP="00234621">
      <w:pPr>
        <w:ind w:firstLine="709"/>
        <w:jc w:val="both"/>
      </w:pPr>
      <w:r w:rsidRPr="00234621">
        <w:t xml:space="preserve">- Способен анализировать и учитывать разнообразие культур в процессе межкультурного взаимодействия </w:t>
      </w:r>
      <w:r w:rsidRPr="004B52C0">
        <w:rPr>
          <w:b/>
        </w:rPr>
        <w:t>(УК-5);</w:t>
      </w:r>
    </w:p>
    <w:p w:rsidR="004301B0" w:rsidRPr="00234621" w:rsidRDefault="004301B0" w:rsidP="00234621">
      <w:pPr>
        <w:pStyle w:val="Style23"/>
        <w:widowControl/>
        <w:spacing w:line="240" w:lineRule="auto"/>
        <w:ind w:firstLine="709"/>
        <w:jc w:val="both"/>
      </w:pPr>
      <w:r w:rsidRPr="00234621">
        <w:rPr>
          <w:rStyle w:val="FontStyle80"/>
          <w:sz w:val="24"/>
          <w:szCs w:val="24"/>
        </w:rPr>
        <w:t>- Способен организовывать работы по внешнеэкономической деятельности (</w:t>
      </w:r>
      <w:r w:rsidRPr="004B52C0">
        <w:rPr>
          <w:rStyle w:val="FontStyle80"/>
          <w:b/>
          <w:sz w:val="24"/>
          <w:szCs w:val="24"/>
        </w:rPr>
        <w:t>ПК-1).</w:t>
      </w:r>
    </w:p>
    <w:p w:rsidR="006F19AE" w:rsidRDefault="006F19AE" w:rsidP="00234621">
      <w:pPr>
        <w:ind w:firstLine="709"/>
        <w:jc w:val="both"/>
        <w:rPr>
          <w:rFonts w:eastAsiaTheme="minorEastAsia"/>
        </w:rPr>
      </w:pPr>
    </w:p>
    <w:p w:rsidR="006F19AE" w:rsidRDefault="00511DB1" w:rsidP="00511DB1">
      <w:pPr>
        <w:ind w:firstLine="709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Общая трудоемкость</w:t>
      </w:r>
      <w:r w:rsidR="008F0C1A">
        <w:rPr>
          <w:rFonts w:eastAsiaTheme="minorEastAsia"/>
          <w:b/>
          <w:lang w:val="en-US"/>
        </w:rPr>
        <w:t xml:space="preserve"> </w:t>
      </w:r>
      <w:r w:rsidR="008F0C1A">
        <w:rPr>
          <w:rFonts w:eastAsiaTheme="minorEastAsia"/>
          <w:b/>
        </w:rPr>
        <w:t>дисциплины</w:t>
      </w:r>
    </w:p>
    <w:p w:rsidR="008F0C1A" w:rsidRPr="008F0C1A" w:rsidRDefault="008F0C1A" w:rsidP="00511DB1">
      <w:pPr>
        <w:ind w:firstLine="709"/>
        <w:jc w:val="center"/>
        <w:rPr>
          <w:rFonts w:eastAsiaTheme="minorEastAsia"/>
          <w:b/>
        </w:rPr>
      </w:pPr>
    </w:p>
    <w:p w:rsidR="004301B0" w:rsidRPr="00234621" w:rsidRDefault="004301B0" w:rsidP="00234621">
      <w:pPr>
        <w:ind w:firstLine="709"/>
        <w:jc w:val="both"/>
        <w:rPr>
          <w:rFonts w:eastAsiaTheme="minorEastAsia"/>
        </w:rPr>
      </w:pPr>
      <w:r w:rsidRPr="00234621">
        <w:rPr>
          <w:rFonts w:eastAsiaTheme="minorEastAsia"/>
        </w:rPr>
        <w:t xml:space="preserve">Общая трудоемкость дисциплины на очной и очно-заочной формах составляет 2 зачетные единицы, 72 часа, из которых 16,3 часа составляет контактная работа обучающихся с преподавателем (8 часов занятия лекционного типа, 8 часов занятия </w:t>
      </w:r>
      <w:r w:rsidRPr="00234621">
        <w:rPr>
          <w:rFonts w:eastAsiaTheme="minorEastAsia"/>
        </w:rPr>
        <w:lastRenderedPageBreak/>
        <w:t>семинарского типа, ИКР 0,3 часа), и 55,7 часа составляет самостоятельная работа обучающихся.</w:t>
      </w:r>
    </w:p>
    <w:p w:rsidR="006F19AE" w:rsidRDefault="006F19AE" w:rsidP="00234621">
      <w:pPr>
        <w:ind w:firstLine="709"/>
        <w:jc w:val="center"/>
        <w:rPr>
          <w:b/>
        </w:rPr>
      </w:pPr>
    </w:p>
    <w:p w:rsidR="004301B0" w:rsidRDefault="004301B0" w:rsidP="00234621">
      <w:pPr>
        <w:ind w:firstLine="709"/>
        <w:jc w:val="center"/>
        <w:rPr>
          <w:b/>
        </w:rPr>
      </w:pPr>
      <w:r w:rsidRPr="00234621">
        <w:rPr>
          <w:b/>
        </w:rPr>
        <w:t>Краткая характеристика содержания учебной дисциплины</w:t>
      </w:r>
    </w:p>
    <w:p w:rsidR="006F19AE" w:rsidRPr="00234621" w:rsidRDefault="006F19AE" w:rsidP="00234621">
      <w:pPr>
        <w:ind w:firstLine="709"/>
        <w:jc w:val="center"/>
        <w:rPr>
          <w:b/>
        </w:rPr>
      </w:pPr>
    </w:p>
    <w:p w:rsidR="004301B0" w:rsidRPr="00234621" w:rsidRDefault="004301B0" w:rsidP="00234621">
      <w:pPr>
        <w:ind w:firstLine="709"/>
        <w:jc w:val="both"/>
        <w:rPr>
          <w:rFonts w:eastAsiaTheme="minorEastAsia"/>
        </w:rPr>
      </w:pPr>
      <w:r w:rsidRPr="00234621">
        <w:rPr>
          <w:rFonts w:eastAsiaTheme="minorEastAsia"/>
        </w:rPr>
        <w:t>Тема 1. Экономика стран СНГ на современном этапе. Стратегия экономического развития стран СНГ на период до 2030 года.</w:t>
      </w:r>
    </w:p>
    <w:p w:rsidR="004301B0" w:rsidRPr="00234621" w:rsidRDefault="004301B0" w:rsidP="00234621">
      <w:pPr>
        <w:tabs>
          <w:tab w:val="left" w:pos="1040"/>
        </w:tabs>
        <w:ind w:firstLine="709"/>
        <w:jc w:val="both"/>
        <w:rPr>
          <w:rFonts w:eastAsiaTheme="minorEastAsia"/>
        </w:rPr>
      </w:pPr>
      <w:r w:rsidRPr="00234621">
        <w:rPr>
          <w:rFonts w:eastAsiaTheme="minorEastAsia"/>
        </w:rPr>
        <w:t>Тема 2. Потенциал сотрудничества стран СНГ. Безопасность единого экономического пространства, национальная финансовая и информационная безопасность.</w:t>
      </w:r>
    </w:p>
    <w:p w:rsidR="004301B0" w:rsidRPr="00234621" w:rsidRDefault="004301B0" w:rsidP="00234621">
      <w:pPr>
        <w:tabs>
          <w:tab w:val="left" w:pos="1040"/>
        </w:tabs>
        <w:ind w:firstLine="709"/>
        <w:jc w:val="both"/>
        <w:rPr>
          <w:rFonts w:eastAsiaTheme="minorEastAsia"/>
        </w:rPr>
      </w:pPr>
      <w:r w:rsidRPr="00234621">
        <w:rPr>
          <w:rFonts w:eastAsiaTheme="minorEastAsia"/>
        </w:rPr>
        <w:t>Тема 3. Торговая политика государств СНГ. Инновационное сотрудничество государств СНГ. Развитие энергетических рынков.</w:t>
      </w:r>
    </w:p>
    <w:p w:rsidR="004301B0" w:rsidRPr="00234621" w:rsidRDefault="004301B0" w:rsidP="00234621">
      <w:pPr>
        <w:tabs>
          <w:tab w:val="left" w:pos="1080"/>
        </w:tabs>
        <w:ind w:firstLine="709"/>
        <w:jc w:val="both"/>
        <w:rPr>
          <w:rFonts w:eastAsiaTheme="minorEastAsia"/>
        </w:rPr>
      </w:pPr>
      <w:r w:rsidRPr="00234621">
        <w:rPr>
          <w:rFonts w:eastAsiaTheme="minorEastAsia"/>
        </w:rPr>
        <w:t xml:space="preserve">Тема 4. Предпринимательская деятельность в государствах - участниках СНГ. Проблемы создания единого рынка </w:t>
      </w:r>
      <w:proofErr w:type="spellStart"/>
      <w:r w:rsidRPr="00234621">
        <w:rPr>
          <w:rFonts w:eastAsiaTheme="minorEastAsia"/>
        </w:rPr>
        <w:t>госзакупок</w:t>
      </w:r>
      <w:proofErr w:type="spellEnd"/>
      <w:r w:rsidRPr="00234621">
        <w:rPr>
          <w:rFonts w:eastAsiaTheme="minorEastAsia"/>
        </w:rPr>
        <w:t>. Технические регламенты и стандарты качества товаров.</w:t>
      </w:r>
    </w:p>
    <w:p w:rsidR="006F19AE" w:rsidRDefault="006F19AE" w:rsidP="00234621">
      <w:pPr>
        <w:ind w:firstLine="709"/>
        <w:jc w:val="both"/>
        <w:rPr>
          <w:b/>
        </w:rPr>
      </w:pPr>
    </w:p>
    <w:p w:rsidR="004301B0" w:rsidRPr="00234621" w:rsidRDefault="004301B0" w:rsidP="00234621">
      <w:pPr>
        <w:ind w:firstLine="709"/>
        <w:jc w:val="both"/>
        <w:rPr>
          <w:color w:val="000000"/>
        </w:rPr>
      </w:pPr>
      <w:r w:rsidRPr="00234621">
        <w:rPr>
          <w:b/>
        </w:rPr>
        <w:t xml:space="preserve">Виды учебной работы: </w:t>
      </w:r>
      <w:r w:rsidRPr="00234621">
        <w:rPr>
          <w:rStyle w:val="11"/>
          <w:color w:val="000000"/>
          <w:sz w:val="24"/>
          <w:szCs w:val="24"/>
        </w:rPr>
        <w:t>лекции и семинарские занятия.</w:t>
      </w:r>
    </w:p>
    <w:p w:rsidR="004301B0" w:rsidRPr="00234621" w:rsidRDefault="004301B0" w:rsidP="00234621">
      <w:pPr>
        <w:ind w:firstLine="709"/>
        <w:jc w:val="both"/>
      </w:pPr>
      <w:r w:rsidRPr="00234621">
        <w:rPr>
          <w:b/>
        </w:rPr>
        <w:t xml:space="preserve">Формы текущего контроля: </w:t>
      </w:r>
      <w:r w:rsidRPr="00234621">
        <w:t>контрольные вопросы к лекции; творческое задание; доклады, выступления; дискуссия.</w:t>
      </w:r>
    </w:p>
    <w:p w:rsidR="004301B0" w:rsidRPr="00234621" w:rsidRDefault="004301B0" w:rsidP="00234621">
      <w:pPr>
        <w:ind w:firstLine="709"/>
        <w:jc w:val="both"/>
      </w:pPr>
      <w:r w:rsidRPr="00234621">
        <w:rPr>
          <w:b/>
        </w:rPr>
        <w:t xml:space="preserve">Форма промежуточной аттестации - </w:t>
      </w:r>
      <w:r w:rsidRPr="00234621">
        <w:t>зачет.</w:t>
      </w:r>
    </w:p>
    <w:p w:rsidR="00B2328A" w:rsidRPr="00234621" w:rsidRDefault="004301B0" w:rsidP="00234621">
      <w:pPr>
        <w:ind w:firstLine="709"/>
        <w:jc w:val="both"/>
        <w:rPr>
          <w:bCs/>
          <w:color w:val="000000"/>
        </w:rPr>
      </w:pPr>
      <w:r w:rsidRPr="00234621">
        <w:rPr>
          <w:b/>
        </w:rPr>
        <w:t xml:space="preserve">Разработчик программы: </w:t>
      </w:r>
      <w:r w:rsidRPr="00234621">
        <w:rPr>
          <w:bCs/>
          <w:color w:val="000000"/>
        </w:rPr>
        <w:t>Секачева А.Б.- к.э.н., доцент.</w:t>
      </w:r>
    </w:p>
    <w:p w:rsidR="0044423C" w:rsidRPr="00234621" w:rsidRDefault="0044423C" w:rsidP="00234621">
      <w:pPr>
        <w:ind w:firstLine="709"/>
        <w:jc w:val="both"/>
        <w:rPr>
          <w:b/>
          <w:color w:val="000000" w:themeColor="text1"/>
          <w:u w:val="single"/>
        </w:rPr>
      </w:pPr>
    </w:p>
    <w:p w:rsidR="00B2328A" w:rsidRPr="001B17DD" w:rsidRDefault="00B279C0" w:rsidP="008F0C1A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r w:rsidR="00B2328A" w:rsidRPr="001B17DD">
        <w:rPr>
          <w:b/>
          <w:color w:val="000000" w:themeColor="text1"/>
        </w:rPr>
        <w:t xml:space="preserve">Риск </w:t>
      </w:r>
      <w:r>
        <w:rPr>
          <w:b/>
          <w:color w:val="000000" w:themeColor="text1"/>
        </w:rPr>
        <w:t>–</w:t>
      </w:r>
      <w:r w:rsidR="00B2328A" w:rsidRPr="001B17DD">
        <w:rPr>
          <w:b/>
          <w:color w:val="000000" w:themeColor="text1"/>
        </w:rPr>
        <w:t xml:space="preserve"> менеджмент</w:t>
      </w:r>
      <w:r>
        <w:rPr>
          <w:b/>
          <w:color w:val="000000" w:themeColor="text1"/>
        </w:rPr>
        <w:t>»</w:t>
      </w:r>
    </w:p>
    <w:p w:rsidR="00B2328A" w:rsidRPr="00234621" w:rsidRDefault="00B2328A" w:rsidP="00234621">
      <w:pPr>
        <w:ind w:firstLine="709"/>
        <w:contextualSpacing/>
        <w:jc w:val="both"/>
        <w:rPr>
          <w:b/>
          <w:i/>
          <w:color w:val="FF0000"/>
        </w:rPr>
      </w:pP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Целью освоения учебной дисциплины является формирование у обучающихся целостной системы знаний о современных подходах к построению системы риск–менеджмента на современных предприятиях (организациях), способствовать приобретению навыков в использование методов управления рисками при решении практических задач.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Основные задачи освоения учебной дисциплины:</w:t>
      </w:r>
    </w:p>
    <w:p w:rsidR="00B2328A" w:rsidRPr="00234621" w:rsidRDefault="00B2328A" w:rsidP="00234621">
      <w:pPr>
        <w:pStyle w:val="a4"/>
        <w:numPr>
          <w:ilvl w:val="0"/>
          <w:numId w:val="22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Дать представления о современной парадигме риск-менеджмента и современных подходов к развитию этой дисциплине;</w:t>
      </w:r>
    </w:p>
    <w:p w:rsidR="00B2328A" w:rsidRPr="00234621" w:rsidRDefault="00B2328A" w:rsidP="00234621">
      <w:pPr>
        <w:pStyle w:val="a4"/>
        <w:numPr>
          <w:ilvl w:val="0"/>
          <w:numId w:val="22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Познакомить с фундаментальными основами и принципами, на которых строиться риск-менеджмент;</w:t>
      </w:r>
    </w:p>
    <w:p w:rsidR="00B2328A" w:rsidRPr="00234621" w:rsidRDefault="00B2328A" w:rsidP="00234621">
      <w:pPr>
        <w:pStyle w:val="a4"/>
        <w:numPr>
          <w:ilvl w:val="0"/>
          <w:numId w:val="22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Сформировать представления о современных способах сознания систем по управлению рисками;</w:t>
      </w:r>
    </w:p>
    <w:p w:rsidR="00B2328A" w:rsidRPr="00234621" w:rsidRDefault="00B2328A" w:rsidP="00234621">
      <w:pPr>
        <w:pStyle w:val="a4"/>
        <w:numPr>
          <w:ilvl w:val="0"/>
          <w:numId w:val="22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Дать анализ современных проблем риск-менеджмента и подходов к их решению в российских и зарубежных школах.</w:t>
      </w:r>
    </w:p>
    <w:p w:rsidR="006F19AE" w:rsidRDefault="006F19AE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B2328A" w:rsidRDefault="00B2328A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Перечень планируемых результатов обучения, соотнесенных с планируемыми результатами освоения дисциплины «Риск - менеджмент»</w:t>
      </w:r>
    </w:p>
    <w:p w:rsidR="00B279C0" w:rsidRPr="00234621" w:rsidRDefault="00B279C0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B2328A" w:rsidRPr="00234621" w:rsidRDefault="00B2328A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 xml:space="preserve">способен организовать работы по внешнеэкономической деятельности </w:t>
      </w:r>
      <w:r w:rsidRPr="00B279C0">
        <w:rPr>
          <w:b/>
          <w:color w:val="000000" w:themeColor="text1"/>
          <w:sz w:val="24"/>
        </w:rPr>
        <w:t>(ПК-1</w:t>
      </w:r>
      <w:r w:rsidRPr="00234621">
        <w:rPr>
          <w:color w:val="000000" w:themeColor="text1"/>
          <w:sz w:val="24"/>
        </w:rPr>
        <w:t>);</w:t>
      </w:r>
    </w:p>
    <w:p w:rsidR="00B2328A" w:rsidRPr="00234621" w:rsidRDefault="00B2328A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способен анализировать и учитывать разнообразие культур в процессе межкультурного взаимодействия (</w:t>
      </w:r>
      <w:r w:rsidRPr="00B279C0">
        <w:rPr>
          <w:b/>
          <w:color w:val="000000" w:themeColor="text1"/>
          <w:sz w:val="24"/>
        </w:rPr>
        <w:t>УК-5).</w:t>
      </w:r>
    </w:p>
    <w:p w:rsidR="006F19AE" w:rsidRDefault="006F19AE" w:rsidP="00234621">
      <w:pPr>
        <w:ind w:firstLine="709"/>
        <w:contextualSpacing/>
        <w:jc w:val="both"/>
        <w:rPr>
          <w:color w:val="000000" w:themeColor="text1"/>
        </w:rPr>
      </w:pPr>
    </w:p>
    <w:p w:rsidR="00B279C0" w:rsidRDefault="00B279C0" w:rsidP="00234621">
      <w:pPr>
        <w:ind w:firstLine="709"/>
        <w:contextualSpacing/>
        <w:jc w:val="both"/>
        <w:rPr>
          <w:color w:val="000000" w:themeColor="text1"/>
        </w:rPr>
      </w:pPr>
    </w:p>
    <w:p w:rsidR="00B279C0" w:rsidRPr="00B279C0" w:rsidRDefault="00B279C0" w:rsidP="00B279C0">
      <w:pPr>
        <w:ind w:firstLine="709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Место дисциплины в структуре ОПОП ВО</w:t>
      </w:r>
    </w:p>
    <w:p w:rsidR="00B279C0" w:rsidRDefault="00B279C0" w:rsidP="00234621">
      <w:pPr>
        <w:ind w:firstLine="709"/>
        <w:contextualSpacing/>
        <w:jc w:val="both"/>
        <w:rPr>
          <w:color w:val="000000" w:themeColor="text1"/>
        </w:rPr>
      </w:pP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lastRenderedPageBreak/>
        <w:t>Дисциплина Б</w:t>
      </w:r>
      <w:proofErr w:type="gramStart"/>
      <w:r w:rsidRPr="00234621">
        <w:rPr>
          <w:color w:val="000000" w:themeColor="text1"/>
        </w:rPr>
        <w:t>1.В.ДВ</w:t>
      </w:r>
      <w:proofErr w:type="gramEnd"/>
      <w:r w:rsidRPr="00234621">
        <w:rPr>
          <w:color w:val="000000" w:themeColor="text1"/>
        </w:rPr>
        <w:t>.02.02 «Риск - менеджмент» относится к дисциплинам по выбору вариативной части учебного плана программы магистратуры «Международный бизнес».</w:t>
      </w:r>
    </w:p>
    <w:p w:rsidR="006F19AE" w:rsidRDefault="006F19AE" w:rsidP="00234621">
      <w:pPr>
        <w:tabs>
          <w:tab w:val="left" w:pos="5695"/>
        </w:tabs>
        <w:ind w:firstLine="709"/>
        <w:contextualSpacing/>
        <w:jc w:val="both"/>
        <w:rPr>
          <w:b/>
          <w:color w:val="000000" w:themeColor="text1"/>
        </w:rPr>
      </w:pPr>
    </w:p>
    <w:p w:rsidR="00B2328A" w:rsidRPr="00234621" w:rsidRDefault="00B2328A" w:rsidP="00B279C0">
      <w:pPr>
        <w:tabs>
          <w:tab w:val="left" w:pos="5695"/>
        </w:tabs>
        <w:ind w:firstLine="709"/>
        <w:contextualSpacing/>
        <w:jc w:val="center"/>
        <w:rPr>
          <w:color w:val="000000" w:themeColor="text1"/>
        </w:rPr>
      </w:pPr>
      <w:r w:rsidRPr="00234621">
        <w:rPr>
          <w:b/>
          <w:color w:val="000000" w:themeColor="text1"/>
        </w:rPr>
        <w:t>Общая трудоемкость дисциплины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bCs/>
          <w:color w:val="000000" w:themeColor="text1"/>
        </w:rPr>
        <w:t>по очной форме</w:t>
      </w:r>
      <w:r w:rsidRPr="00234621">
        <w:rPr>
          <w:color w:val="000000" w:themeColor="text1"/>
        </w:rPr>
        <w:t xml:space="preserve"> составляет 2 зачетных единицы, 72 часа, из которых 16,3 часа составляет контактная работа магистра с преподавателем (8 часов занятия лекционного типа, 8 часов занятия семинарского типа, 0,3 часа - ИКР), 55,7 часа составляет самостоятельная работа магистра, контроль - экзамен.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bCs/>
          <w:color w:val="000000" w:themeColor="text1"/>
        </w:rPr>
        <w:t>по очно-заочной</w:t>
      </w:r>
      <w:r w:rsidRPr="00234621">
        <w:rPr>
          <w:color w:val="000000" w:themeColor="text1"/>
        </w:rPr>
        <w:t xml:space="preserve"> форме составляет </w:t>
      </w:r>
      <w:proofErr w:type="spellStart"/>
      <w:r w:rsidRPr="00234621">
        <w:rPr>
          <w:color w:val="000000" w:themeColor="text1"/>
        </w:rPr>
        <w:t>составляет</w:t>
      </w:r>
      <w:proofErr w:type="spellEnd"/>
      <w:r w:rsidRPr="00234621">
        <w:rPr>
          <w:color w:val="000000" w:themeColor="text1"/>
        </w:rPr>
        <w:t xml:space="preserve"> 2 зачетных единицы, 72 часа, из которых 16,3 часа составляет контактная работа магистра с преподавателем (8 часов занятия лекционного типа, 8 часов занятия семинарского типа, 0,3 часа - ИКР), 55,7 часа составляет самостоятельная работа магистра, контроль – экзамен.</w:t>
      </w:r>
    </w:p>
    <w:p w:rsidR="006F19AE" w:rsidRDefault="006F19AE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B2328A" w:rsidRDefault="00B2328A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Краткая характеристика содержания учебной дисциплины:</w:t>
      </w:r>
    </w:p>
    <w:p w:rsidR="00B279C0" w:rsidRPr="00234621" w:rsidRDefault="00B279C0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1.  Введение в риск-менеджмент. Организация системы риск-менеджмента в нефинансовых компаниях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2. Принципы и примеры расчета рисковой стоимости. Стоимостные метрики риска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3. Рыночные риски в нефинансовых компаниях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4. Инструменты управления кредитным риском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5. Особенности учета риска ликвидности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6. Методы учета операционных рисков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7. Анализ стратегических рисков нефинансовой компании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8. Интегрированный риск-менеджмент.</w:t>
      </w:r>
    </w:p>
    <w:p w:rsidR="006F19AE" w:rsidRDefault="006F19AE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B2328A" w:rsidRPr="00234621" w:rsidRDefault="00B2328A" w:rsidP="00234621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b/>
          <w:color w:val="000000" w:themeColor="text1"/>
        </w:rPr>
        <w:t>Виды учебной работы:</w:t>
      </w:r>
      <w:r w:rsidRPr="00234621">
        <w:rPr>
          <w:color w:val="000000" w:themeColor="text1"/>
        </w:rPr>
        <w:t xml:space="preserve"> </w:t>
      </w:r>
      <w:r w:rsidRPr="00234621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текущего контроля:</w:t>
      </w:r>
      <w:r w:rsidRPr="00234621">
        <w:rPr>
          <w:color w:val="000000" w:themeColor="text1"/>
        </w:rPr>
        <w:t xml:space="preserve"> выступления, контрольные задания, эссе, опрос.</w:t>
      </w:r>
    </w:p>
    <w:p w:rsidR="00B2328A" w:rsidRPr="00234621" w:rsidRDefault="00B2328A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промежуточной аттестации:</w:t>
      </w:r>
      <w:r w:rsidRPr="00234621">
        <w:rPr>
          <w:color w:val="000000" w:themeColor="text1"/>
        </w:rPr>
        <w:t xml:space="preserve"> зачет.</w:t>
      </w:r>
    </w:p>
    <w:p w:rsidR="00B2328A" w:rsidRPr="00234621" w:rsidRDefault="00B2328A" w:rsidP="00234621">
      <w:pPr>
        <w:ind w:firstLine="709"/>
        <w:jc w:val="both"/>
        <w:rPr>
          <w:b/>
          <w:color w:val="000000" w:themeColor="text1"/>
          <w:u w:val="single"/>
        </w:rPr>
      </w:pPr>
      <w:r w:rsidRPr="00234621">
        <w:rPr>
          <w:b/>
          <w:color w:val="000000" w:themeColor="text1"/>
        </w:rPr>
        <w:t>Разработчик программы:</w:t>
      </w:r>
      <w:r w:rsidRPr="00234621">
        <w:rPr>
          <w:color w:val="000000" w:themeColor="text1"/>
        </w:rPr>
        <w:t xml:space="preserve"> д.э.н., проф. </w:t>
      </w:r>
      <w:proofErr w:type="spellStart"/>
      <w:r w:rsidRPr="00234621">
        <w:rPr>
          <w:color w:val="000000" w:themeColor="text1"/>
        </w:rPr>
        <w:t>Харланов</w:t>
      </w:r>
      <w:proofErr w:type="spellEnd"/>
      <w:r w:rsidRPr="00234621">
        <w:rPr>
          <w:color w:val="000000" w:themeColor="text1"/>
        </w:rPr>
        <w:t xml:space="preserve"> А.С.</w:t>
      </w:r>
    </w:p>
    <w:p w:rsidR="004301B0" w:rsidRPr="00234621" w:rsidRDefault="004301B0" w:rsidP="00234621">
      <w:pPr>
        <w:ind w:firstLine="709"/>
      </w:pPr>
    </w:p>
    <w:p w:rsidR="00B279C0" w:rsidRDefault="00B279C0" w:rsidP="00234621">
      <w:pPr>
        <w:ind w:firstLine="709"/>
        <w:jc w:val="center"/>
        <w:rPr>
          <w:b/>
          <w:color w:val="000000"/>
        </w:rPr>
      </w:pPr>
    </w:p>
    <w:p w:rsidR="00B279C0" w:rsidRPr="00B279C0" w:rsidRDefault="00B279C0" w:rsidP="0023462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ЭЛЕКТИВНЫЕ ДИСЦИПЛИНЫ 3</w:t>
      </w:r>
    </w:p>
    <w:p w:rsidR="00B279C0" w:rsidRDefault="00B279C0" w:rsidP="00234621">
      <w:pPr>
        <w:ind w:firstLine="709"/>
        <w:jc w:val="center"/>
        <w:rPr>
          <w:color w:val="000000"/>
        </w:rPr>
      </w:pPr>
    </w:p>
    <w:p w:rsidR="00EC2EF9" w:rsidRDefault="00EC2EF9" w:rsidP="00234621">
      <w:pPr>
        <w:ind w:firstLine="709"/>
        <w:jc w:val="center"/>
        <w:rPr>
          <w:b/>
          <w:color w:val="000000"/>
        </w:rPr>
      </w:pPr>
      <w:r w:rsidRPr="00234621">
        <w:rPr>
          <w:color w:val="000000"/>
        </w:rPr>
        <w:t xml:space="preserve"> «</w:t>
      </w:r>
      <w:r w:rsidRPr="006F19AE">
        <w:rPr>
          <w:b/>
          <w:color w:val="000000"/>
        </w:rPr>
        <w:t xml:space="preserve">Математические методы анализа МЭ и МЭО» </w:t>
      </w:r>
    </w:p>
    <w:p w:rsidR="006F19AE" w:rsidRDefault="006F19AE" w:rsidP="00234621">
      <w:pPr>
        <w:ind w:firstLine="709"/>
        <w:jc w:val="center"/>
        <w:rPr>
          <w:b/>
          <w:color w:val="000000"/>
        </w:rPr>
      </w:pPr>
    </w:p>
    <w:p w:rsidR="00EC2EF9" w:rsidRPr="00234621" w:rsidRDefault="00EC2EF9" w:rsidP="0023462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b/>
          <w:sz w:val="24"/>
          <w:szCs w:val="24"/>
        </w:rPr>
        <w:t xml:space="preserve">Цель: </w:t>
      </w:r>
      <w:r w:rsidRPr="00234621">
        <w:rPr>
          <w:rFonts w:ascii="Times New Roman" w:hAnsi="Times New Roman"/>
          <w:sz w:val="24"/>
          <w:szCs w:val="24"/>
        </w:rPr>
        <w:t>овладение магистрантами</w:t>
      </w:r>
      <w:r w:rsidRPr="00234621">
        <w:rPr>
          <w:rFonts w:ascii="Times New Roman" w:hAnsi="Times New Roman"/>
          <w:b/>
          <w:sz w:val="24"/>
          <w:szCs w:val="24"/>
        </w:rPr>
        <w:t xml:space="preserve"> </w:t>
      </w:r>
      <w:r w:rsidRPr="00234621">
        <w:rPr>
          <w:rFonts w:ascii="Times New Roman" w:hAnsi="Times New Roman"/>
          <w:sz w:val="24"/>
          <w:szCs w:val="24"/>
        </w:rPr>
        <w:t>экономико-математическими методами и математическими моделями исследования объектов макроэкономики.</w:t>
      </w:r>
      <w:r w:rsidRPr="002346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C2EF9" w:rsidRPr="00234621" w:rsidRDefault="00EC2EF9" w:rsidP="00234621">
      <w:pPr>
        <w:pStyle w:val="a6"/>
        <w:tabs>
          <w:tab w:val="left" w:pos="708"/>
        </w:tabs>
        <w:spacing w:after="0"/>
        <w:ind w:left="0" w:firstLine="709"/>
        <w:jc w:val="both"/>
        <w:rPr>
          <w:b/>
        </w:rPr>
      </w:pPr>
      <w:r w:rsidRPr="00234621">
        <w:rPr>
          <w:b/>
        </w:rPr>
        <w:t>Задачи:</w:t>
      </w:r>
    </w:p>
    <w:p w:rsidR="00EC2EF9" w:rsidRPr="00234621" w:rsidRDefault="00EC2EF9" w:rsidP="00234621">
      <w:pPr>
        <w:ind w:firstLine="709"/>
        <w:jc w:val="both"/>
      </w:pPr>
      <w:r w:rsidRPr="00234621">
        <w:rPr>
          <w:color w:val="000000"/>
        </w:rPr>
        <w:t>- изучение сущности, предмета и методов математического моделирования</w:t>
      </w:r>
      <w:r w:rsidRPr="00234621">
        <w:t xml:space="preserve">; </w:t>
      </w:r>
    </w:p>
    <w:p w:rsidR="00EC2EF9" w:rsidRPr="00234621" w:rsidRDefault="00EC2EF9" w:rsidP="00234621">
      <w:pPr>
        <w:ind w:firstLine="709"/>
        <w:jc w:val="both"/>
      </w:pPr>
      <w:r w:rsidRPr="00234621">
        <w:t>- математический и эконометрический анализ современных тенденций развития мирохозяйственных связей;</w:t>
      </w:r>
      <w:r w:rsidRPr="00234621">
        <w:rPr>
          <w:b/>
        </w:rPr>
        <w:t xml:space="preserve"> </w:t>
      </w:r>
    </w:p>
    <w:p w:rsidR="00EC2EF9" w:rsidRPr="00234621" w:rsidRDefault="00EC2EF9" w:rsidP="00234621">
      <w:pPr>
        <w:ind w:firstLine="709"/>
        <w:jc w:val="both"/>
      </w:pPr>
      <w:r w:rsidRPr="00234621">
        <w:rPr>
          <w:b/>
        </w:rPr>
        <w:t xml:space="preserve">- </w:t>
      </w:r>
      <w:r w:rsidRPr="00234621">
        <w:t>исследование особенностей математических методов применительно к международным экономическим взаимосвязям.</w:t>
      </w:r>
    </w:p>
    <w:p w:rsidR="00EC2EF9" w:rsidRPr="00234621" w:rsidRDefault="00EC2EF9" w:rsidP="00234621">
      <w:pPr>
        <w:ind w:firstLine="709"/>
        <w:jc w:val="both"/>
      </w:pPr>
    </w:p>
    <w:p w:rsidR="004B52C0" w:rsidRDefault="004B52C0" w:rsidP="004B52C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4B52C0" w:rsidRDefault="004B52C0" w:rsidP="00234621">
      <w:pPr>
        <w:ind w:firstLine="709"/>
        <w:jc w:val="both"/>
      </w:pPr>
    </w:p>
    <w:p w:rsidR="00EC2EF9" w:rsidRPr="00234621" w:rsidRDefault="00EC2EF9" w:rsidP="00234621">
      <w:pPr>
        <w:ind w:firstLine="709"/>
        <w:jc w:val="both"/>
        <w:rPr>
          <w:b/>
          <w:color w:val="000000"/>
        </w:rPr>
      </w:pPr>
      <w:r w:rsidRPr="00234621">
        <w:t xml:space="preserve">Процесс изучения дисциплины </w:t>
      </w:r>
      <w:r w:rsidRPr="00234621">
        <w:rPr>
          <w:b/>
          <w:color w:val="000000"/>
        </w:rPr>
        <w:t xml:space="preserve">«Математические методы анализа МЭ и МЭО» </w:t>
      </w:r>
      <w:r w:rsidRPr="00234621">
        <w:t xml:space="preserve">направлен на </w:t>
      </w:r>
      <w:proofErr w:type="gramStart"/>
      <w:r w:rsidRPr="00234621">
        <w:t>развитие  следующих</w:t>
      </w:r>
      <w:proofErr w:type="gramEnd"/>
      <w:r w:rsidRPr="00234621">
        <w:t xml:space="preserve"> компетенций:</w:t>
      </w:r>
    </w:p>
    <w:p w:rsidR="00EC2EF9" w:rsidRPr="00234621" w:rsidRDefault="00EC2EF9" w:rsidP="00234621">
      <w:pPr>
        <w:ind w:firstLine="709"/>
        <w:jc w:val="both"/>
      </w:pPr>
      <w:r w:rsidRPr="00234621">
        <w:rPr>
          <w:b/>
        </w:rPr>
        <w:lastRenderedPageBreak/>
        <w:t xml:space="preserve">ПК-3 - </w:t>
      </w:r>
      <w:r w:rsidRPr="00234621">
        <w:t>Способность обосновать подходы, используемые в бизнес-анализе;</w:t>
      </w:r>
    </w:p>
    <w:p w:rsidR="00EC2EF9" w:rsidRPr="00234621" w:rsidRDefault="00EC2EF9" w:rsidP="00234621">
      <w:pPr>
        <w:autoSpaceDN w:val="0"/>
        <w:adjustRightInd w:val="0"/>
        <w:ind w:firstLine="709"/>
      </w:pPr>
      <w:r w:rsidRPr="00234621">
        <w:rPr>
          <w:b/>
          <w:bCs/>
        </w:rPr>
        <w:t xml:space="preserve">ПК -4 - </w:t>
      </w:r>
      <w:r w:rsidRPr="00234621">
        <w:t>Способность руководить бизнес-анализом.</w:t>
      </w:r>
    </w:p>
    <w:p w:rsidR="006F19AE" w:rsidRDefault="006F19AE" w:rsidP="00234621">
      <w:pPr>
        <w:ind w:firstLine="709"/>
        <w:jc w:val="both"/>
      </w:pPr>
    </w:p>
    <w:p w:rsidR="00B279C0" w:rsidRDefault="00B279C0" w:rsidP="00234621">
      <w:pPr>
        <w:ind w:firstLine="709"/>
        <w:jc w:val="both"/>
      </w:pPr>
    </w:p>
    <w:p w:rsidR="00B279C0" w:rsidRDefault="00B279C0" w:rsidP="00B279C0">
      <w:pPr>
        <w:ind w:firstLine="709"/>
        <w:jc w:val="center"/>
        <w:rPr>
          <w:b/>
        </w:rPr>
      </w:pPr>
      <w:r w:rsidRPr="00B279C0">
        <w:rPr>
          <w:b/>
        </w:rPr>
        <w:t>Место дисциплины в структуре ОПОП ВО</w:t>
      </w:r>
    </w:p>
    <w:p w:rsidR="00B279C0" w:rsidRPr="00B279C0" w:rsidRDefault="00B279C0" w:rsidP="00B279C0">
      <w:pPr>
        <w:ind w:firstLine="709"/>
        <w:jc w:val="center"/>
        <w:rPr>
          <w:b/>
        </w:rPr>
      </w:pPr>
    </w:p>
    <w:p w:rsidR="00EC2EF9" w:rsidRPr="00234621" w:rsidRDefault="00EC2EF9" w:rsidP="00234621">
      <w:pPr>
        <w:ind w:firstLine="709"/>
        <w:jc w:val="both"/>
      </w:pPr>
      <w:r w:rsidRPr="00234621">
        <w:t>Дисциплина «</w:t>
      </w:r>
      <w:r w:rsidRPr="00234621">
        <w:rPr>
          <w:color w:val="000000"/>
        </w:rPr>
        <w:t>Математические методы анализа МЭ и МЭО</w:t>
      </w:r>
      <w:r w:rsidRPr="00234621">
        <w:t xml:space="preserve">» относится к дисциплинам </w:t>
      </w:r>
      <w:r w:rsidR="00B279C0">
        <w:t xml:space="preserve">по выбору </w:t>
      </w:r>
      <w:r w:rsidRPr="00234621">
        <w:t xml:space="preserve">вариативной </w:t>
      </w:r>
      <w:proofErr w:type="gramStart"/>
      <w:r w:rsidRPr="00234621">
        <w:t>части  цикла</w:t>
      </w:r>
      <w:proofErr w:type="gramEnd"/>
      <w:r w:rsidRPr="00234621">
        <w:t xml:space="preserve"> дисциплин (Б1.В.ДВ.03) по направлению подготовки в магистратуре 38.04.01. Экономика, направленность Международный бизнес.</w:t>
      </w:r>
    </w:p>
    <w:p w:rsidR="00EC2EF9" w:rsidRPr="00234621" w:rsidRDefault="00EC2EF9" w:rsidP="00234621">
      <w:pPr>
        <w:ind w:firstLine="709"/>
        <w:jc w:val="both"/>
      </w:pPr>
    </w:p>
    <w:p w:rsidR="00B279C0" w:rsidRDefault="00B279C0" w:rsidP="00234621">
      <w:pPr>
        <w:ind w:firstLine="709"/>
        <w:jc w:val="both"/>
      </w:pPr>
    </w:p>
    <w:p w:rsidR="00B279C0" w:rsidRDefault="00B279C0" w:rsidP="00B279C0">
      <w:pPr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B279C0" w:rsidRPr="00B279C0" w:rsidRDefault="00B279C0" w:rsidP="00B279C0">
      <w:pPr>
        <w:jc w:val="center"/>
        <w:rPr>
          <w:b/>
        </w:rPr>
      </w:pPr>
    </w:p>
    <w:p w:rsidR="00323B74" w:rsidRPr="00234621" w:rsidRDefault="00323B74" w:rsidP="00234621">
      <w:pPr>
        <w:ind w:firstLine="709"/>
        <w:jc w:val="both"/>
      </w:pPr>
      <w:r w:rsidRPr="00234621">
        <w:t xml:space="preserve">Общая трудоемкость дисциплины (модуля) составляет 2 зачетные </w:t>
      </w:r>
      <w:proofErr w:type="gramStart"/>
      <w:r w:rsidRPr="00234621">
        <w:t>единицы,  72</w:t>
      </w:r>
      <w:proofErr w:type="gramEnd"/>
      <w:r w:rsidRPr="00234621">
        <w:t xml:space="preserve"> часа, из которых  16,3 часов  составляет контактная работа магистранта с преподавателем (8 часов занятия лекционного типа, 8 часов занятия семинарского типа, ИКР-0,3), 55,7 часов -  самостоятельная работа магистра. На </w:t>
      </w:r>
      <w:r w:rsidRPr="00234621">
        <w:rPr>
          <w:b/>
        </w:rPr>
        <w:t>очной форме</w:t>
      </w:r>
      <w:r w:rsidRPr="00234621">
        <w:t xml:space="preserve"> и на </w:t>
      </w:r>
      <w:proofErr w:type="spellStart"/>
      <w:r w:rsidRPr="00234621">
        <w:t>на</w:t>
      </w:r>
      <w:proofErr w:type="spellEnd"/>
      <w:r w:rsidRPr="00234621">
        <w:t xml:space="preserve"> </w:t>
      </w:r>
      <w:r w:rsidRPr="00234621">
        <w:rPr>
          <w:b/>
        </w:rPr>
        <w:t>очно-заочной форме</w:t>
      </w:r>
      <w:r w:rsidRPr="00234621">
        <w:t xml:space="preserve"> обучение – во 2-ом семестре.</w:t>
      </w:r>
    </w:p>
    <w:p w:rsidR="006F19AE" w:rsidRDefault="006F19AE" w:rsidP="00234621">
      <w:pPr>
        <w:ind w:firstLine="709"/>
        <w:jc w:val="both"/>
        <w:rPr>
          <w:b/>
        </w:rPr>
      </w:pPr>
    </w:p>
    <w:p w:rsidR="00EC2EF9" w:rsidRPr="00234621" w:rsidRDefault="00EC2EF9" w:rsidP="00234621">
      <w:pPr>
        <w:ind w:firstLine="709"/>
        <w:jc w:val="both"/>
        <w:rPr>
          <w:b/>
        </w:rPr>
      </w:pPr>
      <w:r w:rsidRPr="00234621">
        <w:rPr>
          <w:b/>
        </w:rPr>
        <w:t>Краткая характеристика содержания учебной дисциплины:</w:t>
      </w:r>
    </w:p>
    <w:p w:rsidR="00EC2EF9" w:rsidRPr="00234621" w:rsidRDefault="00EC2EF9" w:rsidP="00234621">
      <w:pPr>
        <w:ind w:firstLine="709"/>
        <w:jc w:val="both"/>
      </w:pPr>
      <w:r w:rsidRPr="00234621">
        <w:rPr>
          <w:bCs/>
          <w:lang w:eastAsia="en-US"/>
        </w:rPr>
        <w:t>Тема 1. Введение в экономико-математическое моделирование</w:t>
      </w:r>
      <w:r w:rsidRPr="00234621">
        <w:t xml:space="preserve"> </w:t>
      </w:r>
    </w:p>
    <w:p w:rsidR="00EC2EF9" w:rsidRPr="00234621" w:rsidRDefault="00EC2EF9" w:rsidP="00234621">
      <w:pPr>
        <w:ind w:firstLine="709"/>
        <w:jc w:val="both"/>
        <w:rPr>
          <w:lang w:eastAsia="en-US"/>
        </w:rPr>
      </w:pPr>
      <w:r w:rsidRPr="00234621">
        <w:rPr>
          <w:lang w:eastAsia="en-US"/>
        </w:rPr>
        <w:t>Тема 2. Системный анализ мировой динамики</w:t>
      </w:r>
    </w:p>
    <w:p w:rsidR="00EC2EF9" w:rsidRPr="00234621" w:rsidRDefault="00EC2EF9" w:rsidP="00234621">
      <w:pPr>
        <w:ind w:firstLine="709"/>
        <w:jc w:val="both"/>
        <w:rPr>
          <w:bCs/>
          <w:shd w:val="clear" w:color="auto" w:fill="FFFFFF"/>
        </w:rPr>
      </w:pPr>
      <w:r w:rsidRPr="00234621">
        <w:rPr>
          <w:bCs/>
          <w:lang w:eastAsia="en-US"/>
        </w:rPr>
        <w:t xml:space="preserve">Тема 3. </w:t>
      </w:r>
      <w:r w:rsidRPr="00234621">
        <w:rPr>
          <w:bCs/>
          <w:color w:val="000000"/>
          <w:lang w:eastAsia="en-US"/>
        </w:rPr>
        <w:t xml:space="preserve"> </w:t>
      </w:r>
      <w:r w:rsidRPr="00234621">
        <w:rPr>
          <w:bCs/>
          <w:shd w:val="clear" w:color="auto" w:fill="FFFFFF"/>
        </w:rPr>
        <w:t xml:space="preserve"> Регрессионный множественный анализ в мировой экономике</w:t>
      </w:r>
    </w:p>
    <w:p w:rsidR="00EC2EF9" w:rsidRPr="00234621" w:rsidRDefault="00EC2EF9" w:rsidP="00234621">
      <w:pPr>
        <w:ind w:firstLine="709"/>
        <w:jc w:val="both"/>
      </w:pPr>
      <w:r w:rsidRPr="00234621">
        <w:rPr>
          <w:bCs/>
          <w:color w:val="000000"/>
          <w:highlight w:val="white"/>
        </w:rPr>
        <w:t>Тема 4. Факторный анализ</w:t>
      </w:r>
    </w:p>
    <w:p w:rsidR="00EC2EF9" w:rsidRPr="00234621" w:rsidRDefault="00EC2EF9" w:rsidP="00234621">
      <w:pPr>
        <w:ind w:firstLine="709"/>
        <w:jc w:val="both"/>
        <w:rPr>
          <w:color w:val="000000"/>
        </w:rPr>
      </w:pPr>
      <w:r w:rsidRPr="00234621">
        <w:rPr>
          <w:bCs/>
          <w:lang w:eastAsia="en-US"/>
        </w:rPr>
        <w:t xml:space="preserve">Тема 5. </w:t>
      </w:r>
      <w:r w:rsidRPr="00234621">
        <w:rPr>
          <w:bCs/>
          <w:color w:val="000000"/>
        </w:rPr>
        <w:t xml:space="preserve"> </w:t>
      </w:r>
      <w:r w:rsidRPr="00234621">
        <w:rPr>
          <w:color w:val="000000"/>
        </w:rPr>
        <w:t xml:space="preserve"> Кластерный анализ</w:t>
      </w:r>
    </w:p>
    <w:p w:rsidR="00EC2EF9" w:rsidRPr="00234621" w:rsidRDefault="00EC2EF9" w:rsidP="00234621">
      <w:pPr>
        <w:ind w:firstLine="709"/>
        <w:jc w:val="both"/>
        <w:rPr>
          <w:bCs/>
          <w:color w:val="000000"/>
        </w:rPr>
      </w:pPr>
      <w:r w:rsidRPr="00234621">
        <w:rPr>
          <w:bCs/>
          <w:lang w:eastAsia="en-US"/>
        </w:rPr>
        <w:t xml:space="preserve">Тема 6. </w:t>
      </w:r>
      <w:r w:rsidRPr="00234621">
        <w:rPr>
          <w:bCs/>
          <w:color w:val="000000"/>
        </w:rPr>
        <w:t xml:space="preserve"> Дискриминантный анализ. Метод канонических корреляций</w:t>
      </w:r>
    </w:p>
    <w:p w:rsidR="00EC2EF9" w:rsidRPr="00234621" w:rsidRDefault="00EC2EF9" w:rsidP="00234621">
      <w:pPr>
        <w:ind w:firstLine="709"/>
        <w:jc w:val="both"/>
      </w:pPr>
      <w:r w:rsidRPr="00234621">
        <w:rPr>
          <w:bCs/>
          <w:color w:val="000000"/>
          <w:highlight w:val="white"/>
        </w:rPr>
        <w:t xml:space="preserve">Тема 7. </w:t>
      </w:r>
      <w:r w:rsidRPr="00234621">
        <w:rPr>
          <w:color w:val="000000"/>
        </w:rPr>
        <w:t xml:space="preserve"> Метод экспертных оценок при анализе эффективности объектов экономического исследования</w:t>
      </w:r>
    </w:p>
    <w:p w:rsidR="00EC2EF9" w:rsidRPr="00234621" w:rsidRDefault="00EC2EF9" w:rsidP="00234621">
      <w:pPr>
        <w:ind w:firstLine="709"/>
        <w:jc w:val="both"/>
        <w:rPr>
          <w:bCs/>
        </w:rPr>
      </w:pPr>
    </w:p>
    <w:p w:rsidR="00B279C0" w:rsidRPr="00234621" w:rsidRDefault="00B279C0" w:rsidP="00B279C0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b/>
          <w:color w:val="000000" w:themeColor="text1"/>
        </w:rPr>
        <w:t>Виды учебной работы:</w:t>
      </w:r>
      <w:r w:rsidRPr="00234621">
        <w:rPr>
          <w:color w:val="000000" w:themeColor="text1"/>
        </w:rPr>
        <w:t xml:space="preserve"> </w:t>
      </w:r>
      <w:r w:rsidRPr="00234621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B279C0" w:rsidRPr="00234621" w:rsidRDefault="00B279C0" w:rsidP="00B279C0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текущего контроля:</w:t>
      </w:r>
      <w:r w:rsidRPr="00234621">
        <w:rPr>
          <w:color w:val="000000" w:themeColor="text1"/>
        </w:rPr>
        <w:t xml:space="preserve"> выступления, контрольные задания, эссе, опрос.</w:t>
      </w:r>
    </w:p>
    <w:p w:rsidR="00336D41" w:rsidRPr="00234621" w:rsidRDefault="00EC2EF9" w:rsidP="00234621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ind w:firstLine="709"/>
        <w:jc w:val="both"/>
        <w:rPr>
          <w:b/>
          <w:bCs/>
          <w:color w:val="000000"/>
        </w:rPr>
      </w:pPr>
      <w:r w:rsidRPr="00234621">
        <w:rPr>
          <w:b/>
          <w:bCs/>
          <w:color w:val="000000"/>
        </w:rPr>
        <w:t xml:space="preserve">Форма промежуточной аттестации: </w:t>
      </w:r>
      <w:r w:rsidRPr="00234621">
        <w:t>зачет</w:t>
      </w:r>
      <w:r w:rsidRPr="00234621">
        <w:rPr>
          <w:color w:val="000000"/>
        </w:rPr>
        <w:t>.</w:t>
      </w:r>
      <w:r w:rsidR="00336D41" w:rsidRPr="00234621">
        <w:rPr>
          <w:b/>
          <w:bCs/>
          <w:color w:val="000000"/>
        </w:rPr>
        <w:t xml:space="preserve"> </w:t>
      </w:r>
    </w:p>
    <w:p w:rsidR="00336D41" w:rsidRPr="00234621" w:rsidRDefault="00336D41" w:rsidP="00234621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ind w:firstLine="709"/>
        <w:jc w:val="both"/>
      </w:pPr>
      <w:r w:rsidRPr="00234621">
        <w:rPr>
          <w:b/>
          <w:bCs/>
          <w:color w:val="000000"/>
        </w:rPr>
        <w:t xml:space="preserve">Разработчик – </w:t>
      </w:r>
      <w:r w:rsidRPr="00234621">
        <w:rPr>
          <w:bCs/>
          <w:color w:val="000000"/>
        </w:rPr>
        <w:t>к.т.н., доцент О.Ю. Худякова</w:t>
      </w:r>
    </w:p>
    <w:p w:rsidR="00EC2EF9" w:rsidRPr="00234621" w:rsidRDefault="00EC2EF9" w:rsidP="00234621">
      <w:pPr>
        <w:ind w:firstLine="709"/>
        <w:jc w:val="both"/>
        <w:rPr>
          <w:color w:val="000000"/>
        </w:rPr>
      </w:pPr>
    </w:p>
    <w:p w:rsidR="0014277E" w:rsidRDefault="006F19AE" w:rsidP="00234621">
      <w:pPr>
        <w:ind w:firstLine="709"/>
        <w:jc w:val="center"/>
        <w:rPr>
          <w:rFonts w:eastAsiaTheme="minorHAnsi"/>
          <w:b/>
          <w:lang w:eastAsia="en-US"/>
        </w:rPr>
      </w:pPr>
      <w:r w:rsidRPr="00234621">
        <w:rPr>
          <w:rFonts w:eastAsiaTheme="minorHAnsi"/>
          <w:caps/>
          <w:lang w:eastAsia="en-US"/>
        </w:rPr>
        <w:t xml:space="preserve"> </w:t>
      </w:r>
      <w:r>
        <w:rPr>
          <w:rFonts w:eastAsiaTheme="minorHAnsi"/>
          <w:b/>
          <w:lang w:eastAsia="en-US"/>
        </w:rPr>
        <w:t>«К</w:t>
      </w:r>
      <w:r w:rsidRPr="006F19AE">
        <w:rPr>
          <w:rFonts w:eastAsiaTheme="minorHAnsi"/>
          <w:b/>
          <w:lang w:eastAsia="en-US"/>
        </w:rPr>
        <w:t>оличественные методы в управлении»</w:t>
      </w:r>
    </w:p>
    <w:p w:rsidR="006F19AE" w:rsidRPr="006F19AE" w:rsidRDefault="006F19AE" w:rsidP="00234621">
      <w:pPr>
        <w:ind w:firstLine="709"/>
        <w:jc w:val="center"/>
        <w:rPr>
          <w:rFonts w:eastAsiaTheme="minorHAnsi"/>
          <w:b/>
          <w:caps/>
          <w:lang w:eastAsia="en-US"/>
        </w:rPr>
      </w:pPr>
    </w:p>
    <w:p w:rsidR="0014277E" w:rsidRPr="00234621" w:rsidRDefault="0014277E" w:rsidP="00234621">
      <w:pPr>
        <w:ind w:firstLine="709"/>
        <w:jc w:val="both"/>
        <w:rPr>
          <w:b/>
          <w:lang w:eastAsia="en-US"/>
        </w:rPr>
      </w:pPr>
      <w:r w:rsidRPr="00234621">
        <w:rPr>
          <w:b/>
          <w:lang w:eastAsia="en-US"/>
        </w:rPr>
        <w:t xml:space="preserve">Цели и задачи изучения дисциплины «Количественные методы в управлении» </w:t>
      </w:r>
      <w:r w:rsidRPr="00234621">
        <w:rPr>
          <w:lang w:eastAsia="en-US"/>
        </w:rPr>
        <w:t xml:space="preserve">состоят в </w:t>
      </w:r>
      <w:r w:rsidRPr="00234621">
        <w:rPr>
          <w:rFonts w:eastAsiaTheme="minorHAnsi"/>
          <w:lang w:eastAsia="en-US"/>
        </w:rPr>
        <w:t>ознакомлении обучающихся с различными видами задач эффективного управления экономикой и бизнесом и формировании навыков проведения экономических расчетов и их использования для разработки и обоснования управленческих решений в хозяйственных системах разного уровня.</w:t>
      </w:r>
    </w:p>
    <w:p w:rsidR="0014277E" w:rsidRPr="00234621" w:rsidRDefault="0014277E" w:rsidP="00234621">
      <w:pPr>
        <w:widowControl w:val="0"/>
        <w:tabs>
          <w:tab w:val="num" w:pos="567"/>
          <w:tab w:val="left" w:pos="708"/>
        </w:tabs>
        <w:autoSpaceDE w:val="0"/>
        <w:autoSpaceDN w:val="0"/>
        <w:adjustRightInd w:val="0"/>
        <w:ind w:firstLine="709"/>
        <w:jc w:val="both"/>
      </w:pPr>
      <w:r w:rsidRPr="00234621">
        <w:rPr>
          <w:b/>
        </w:rPr>
        <w:t>Цели</w:t>
      </w:r>
      <w:r w:rsidRPr="00234621">
        <w:t xml:space="preserve"> освоения </w:t>
      </w:r>
      <w:r w:rsidRPr="00234621">
        <w:rPr>
          <w:spacing w:val="-3"/>
        </w:rPr>
        <w:t>дисциплин</w:t>
      </w:r>
      <w:r w:rsidRPr="00234621">
        <w:t>ы «Количественные методы в управлении»:</w:t>
      </w:r>
    </w:p>
    <w:p w:rsidR="0014277E" w:rsidRPr="00234621" w:rsidRDefault="0014277E" w:rsidP="00234621">
      <w:pPr>
        <w:widowControl w:val="0"/>
        <w:tabs>
          <w:tab w:val="num" w:pos="567"/>
          <w:tab w:val="left" w:pos="708"/>
        </w:tabs>
        <w:autoSpaceDE w:val="0"/>
        <w:autoSpaceDN w:val="0"/>
        <w:adjustRightInd w:val="0"/>
        <w:ind w:firstLine="709"/>
        <w:jc w:val="both"/>
      </w:pPr>
      <w:r w:rsidRPr="00234621">
        <w:t>-обучение студентов магистратуры применять</w:t>
      </w:r>
      <w:r w:rsidRPr="00234621">
        <w:rPr>
          <w:b/>
        </w:rPr>
        <w:t xml:space="preserve"> </w:t>
      </w:r>
      <w:r w:rsidRPr="00234621">
        <w:t xml:space="preserve">готовые количественные методы анализа состояния и оценки закономерностей развития различных систем для принятия эффективных управленческих решений, </w:t>
      </w:r>
    </w:p>
    <w:p w:rsidR="0014277E" w:rsidRPr="00234621" w:rsidRDefault="0014277E" w:rsidP="00234621">
      <w:pPr>
        <w:widowControl w:val="0"/>
        <w:tabs>
          <w:tab w:val="num" w:pos="567"/>
          <w:tab w:val="left" w:pos="708"/>
        </w:tabs>
        <w:autoSpaceDE w:val="0"/>
        <w:autoSpaceDN w:val="0"/>
        <w:adjustRightInd w:val="0"/>
        <w:ind w:firstLine="709"/>
        <w:jc w:val="both"/>
      </w:pPr>
      <w:r w:rsidRPr="00234621">
        <w:t>-</w:t>
      </w:r>
      <w:r w:rsidRPr="00234621">
        <w:rPr>
          <w:rFonts w:eastAsia="ArialMT"/>
        </w:rPr>
        <w:t>подготовка магистрантов к научной и практической деятельности в области принятия управленческих решений.</w:t>
      </w:r>
    </w:p>
    <w:p w:rsidR="0014277E" w:rsidRPr="00234621" w:rsidRDefault="0014277E" w:rsidP="00234621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234621">
        <w:rPr>
          <w:b/>
          <w:color w:val="000000"/>
        </w:rPr>
        <w:t>Задачи</w:t>
      </w:r>
      <w:r w:rsidRPr="00234621">
        <w:rPr>
          <w:color w:val="000000"/>
        </w:rPr>
        <w:t xml:space="preserve"> освоения дисциплины:</w:t>
      </w:r>
    </w:p>
    <w:p w:rsidR="0014277E" w:rsidRPr="00234621" w:rsidRDefault="0014277E" w:rsidP="00234621">
      <w:pPr>
        <w:ind w:firstLine="709"/>
        <w:jc w:val="both"/>
        <w:rPr>
          <w:rFonts w:eastAsiaTheme="minorHAnsi"/>
          <w:lang w:eastAsia="en-US"/>
        </w:rPr>
      </w:pPr>
      <w:r w:rsidRPr="00234621">
        <w:rPr>
          <w:rFonts w:eastAsiaTheme="minorHAnsi"/>
          <w:color w:val="000000"/>
          <w:lang w:eastAsia="en-US"/>
        </w:rPr>
        <w:t xml:space="preserve"> - изучение сущности и методов математического моделирования</w:t>
      </w:r>
      <w:r w:rsidRPr="00234621">
        <w:rPr>
          <w:rFonts w:eastAsiaTheme="minorHAnsi"/>
          <w:lang w:eastAsia="en-US"/>
        </w:rPr>
        <w:t xml:space="preserve">; </w:t>
      </w:r>
    </w:p>
    <w:p w:rsidR="0014277E" w:rsidRPr="00234621" w:rsidRDefault="0014277E" w:rsidP="00234621">
      <w:pPr>
        <w:ind w:firstLine="709"/>
        <w:jc w:val="both"/>
        <w:rPr>
          <w:rFonts w:eastAsiaTheme="minorHAnsi"/>
          <w:lang w:eastAsia="en-US"/>
        </w:rPr>
      </w:pPr>
      <w:r w:rsidRPr="00234621">
        <w:rPr>
          <w:rFonts w:eastAsiaTheme="minorHAnsi"/>
          <w:lang w:eastAsia="en-US"/>
        </w:rPr>
        <w:lastRenderedPageBreak/>
        <w:t xml:space="preserve"> - математический и экономико- управленческий анализ современных тенденций развития мирохозяйственных связей на основе выбранной математической модели;</w:t>
      </w:r>
      <w:r w:rsidRPr="00234621">
        <w:rPr>
          <w:rFonts w:eastAsiaTheme="minorHAnsi"/>
          <w:b/>
          <w:lang w:eastAsia="en-US"/>
        </w:rPr>
        <w:t xml:space="preserve"> </w:t>
      </w:r>
    </w:p>
    <w:p w:rsidR="0014277E" w:rsidRPr="00234621" w:rsidRDefault="0014277E" w:rsidP="00234621">
      <w:pPr>
        <w:ind w:firstLine="709"/>
        <w:jc w:val="both"/>
        <w:rPr>
          <w:rFonts w:eastAsiaTheme="minorHAnsi"/>
          <w:lang w:eastAsia="en-US"/>
        </w:rPr>
      </w:pPr>
      <w:r w:rsidRPr="00234621">
        <w:rPr>
          <w:rFonts w:eastAsiaTheme="minorHAnsi"/>
          <w:b/>
          <w:lang w:eastAsia="en-US"/>
        </w:rPr>
        <w:t xml:space="preserve"> - </w:t>
      </w:r>
      <w:r w:rsidRPr="00234621">
        <w:rPr>
          <w:rFonts w:eastAsiaTheme="minorHAnsi"/>
          <w:lang w:eastAsia="en-US"/>
        </w:rPr>
        <w:t>исследование особенностей применения различных методов в зависимости от социально- экономического процесса и явления.</w:t>
      </w:r>
    </w:p>
    <w:p w:rsidR="004B52C0" w:rsidRDefault="004B52C0" w:rsidP="00234621">
      <w:pPr>
        <w:ind w:firstLine="709"/>
        <w:contextualSpacing/>
        <w:jc w:val="both"/>
        <w:rPr>
          <w:lang w:eastAsia="en-US"/>
        </w:rPr>
      </w:pPr>
    </w:p>
    <w:p w:rsidR="004B52C0" w:rsidRDefault="004B52C0" w:rsidP="004B52C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4B52C0" w:rsidRDefault="004B52C0" w:rsidP="00234621">
      <w:pPr>
        <w:ind w:firstLine="709"/>
        <w:contextualSpacing/>
        <w:jc w:val="both"/>
        <w:rPr>
          <w:lang w:eastAsia="en-US"/>
        </w:rPr>
      </w:pPr>
    </w:p>
    <w:p w:rsidR="0014277E" w:rsidRPr="00234621" w:rsidRDefault="0014277E" w:rsidP="00234621">
      <w:pPr>
        <w:ind w:firstLine="709"/>
        <w:contextualSpacing/>
        <w:jc w:val="both"/>
        <w:rPr>
          <w:color w:val="000000"/>
          <w:lang w:eastAsia="en-US"/>
        </w:rPr>
      </w:pPr>
      <w:r w:rsidRPr="00234621">
        <w:rPr>
          <w:lang w:eastAsia="en-US"/>
        </w:rPr>
        <w:t xml:space="preserve">Процесс изучения </w:t>
      </w:r>
      <w:proofErr w:type="gramStart"/>
      <w:r w:rsidRPr="00234621">
        <w:rPr>
          <w:lang w:eastAsia="en-US"/>
        </w:rPr>
        <w:t>дисциплины  направлен</w:t>
      </w:r>
      <w:proofErr w:type="gramEnd"/>
      <w:r w:rsidRPr="00234621">
        <w:rPr>
          <w:lang w:eastAsia="en-US"/>
        </w:rPr>
        <w:t xml:space="preserve"> на развитие следующих компетенций:</w:t>
      </w:r>
    </w:p>
    <w:p w:rsidR="0014277E" w:rsidRPr="00234621" w:rsidRDefault="0014277E" w:rsidP="00234621">
      <w:pPr>
        <w:ind w:firstLine="709"/>
        <w:rPr>
          <w:rFonts w:eastAsiaTheme="minorHAnsi"/>
          <w:lang w:eastAsia="en-US"/>
        </w:rPr>
      </w:pPr>
      <w:r w:rsidRPr="00234621">
        <w:rPr>
          <w:rFonts w:eastAsiaTheme="minorHAnsi"/>
          <w:lang w:eastAsia="en-US"/>
        </w:rPr>
        <w:t xml:space="preserve">Способен обосновать подходы, используемые в бизнес-анализе </w:t>
      </w:r>
      <w:r w:rsidRPr="00B279C0">
        <w:rPr>
          <w:rFonts w:eastAsiaTheme="minorHAnsi"/>
          <w:b/>
          <w:lang w:eastAsia="en-US"/>
        </w:rPr>
        <w:t>(ПК3)</w:t>
      </w:r>
    </w:p>
    <w:p w:rsidR="0014277E" w:rsidRPr="00234621" w:rsidRDefault="0014277E" w:rsidP="00234621">
      <w:pPr>
        <w:ind w:firstLine="709"/>
        <w:rPr>
          <w:rFonts w:eastAsiaTheme="minorHAnsi"/>
          <w:lang w:eastAsia="en-US"/>
        </w:rPr>
      </w:pPr>
      <w:r w:rsidRPr="00234621">
        <w:rPr>
          <w:rFonts w:eastAsiaTheme="minorHAnsi"/>
          <w:lang w:eastAsia="en-US"/>
        </w:rPr>
        <w:t xml:space="preserve">Способен руководить бизнес-анализом </w:t>
      </w:r>
      <w:r w:rsidRPr="00B279C0">
        <w:rPr>
          <w:rFonts w:eastAsiaTheme="minorHAnsi"/>
          <w:b/>
          <w:lang w:eastAsia="en-US"/>
        </w:rPr>
        <w:t>(ПК4)</w:t>
      </w:r>
    </w:p>
    <w:p w:rsidR="006F19AE" w:rsidRDefault="006F19AE" w:rsidP="00B279C0">
      <w:pPr>
        <w:ind w:firstLine="709"/>
        <w:contextualSpacing/>
        <w:jc w:val="center"/>
        <w:rPr>
          <w:b/>
          <w:lang w:eastAsia="en-US"/>
        </w:rPr>
      </w:pPr>
    </w:p>
    <w:p w:rsidR="00B279C0" w:rsidRPr="00B279C0" w:rsidRDefault="00B279C0" w:rsidP="00B279C0">
      <w:pPr>
        <w:ind w:firstLine="709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Место дисциплины в структуре ОПОП ВО</w:t>
      </w:r>
    </w:p>
    <w:p w:rsidR="00B279C0" w:rsidRDefault="00B279C0" w:rsidP="00234621">
      <w:pPr>
        <w:ind w:firstLine="709"/>
        <w:jc w:val="both"/>
        <w:rPr>
          <w:rFonts w:eastAsiaTheme="minorHAnsi"/>
          <w:lang w:eastAsia="en-US"/>
        </w:rPr>
      </w:pPr>
    </w:p>
    <w:p w:rsidR="0014277E" w:rsidRPr="00234621" w:rsidRDefault="0014277E" w:rsidP="00234621">
      <w:pPr>
        <w:ind w:firstLine="709"/>
        <w:jc w:val="both"/>
        <w:rPr>
          <w:rFonts w:eastAsiaTheme="minorHAnsi"/>
          <w:lang w:eastAsia="en-US"/>
        </w:rPr>
      </w:pPr>
      <w:r w:rsidRPr="00234621">
        <w:rPr>
          <w:rFonts w:eastAsiaTheme="minorHAnsi"/>
          <w:lang w:eastAsia="en-US"/>
        </w:rPr>
        <w:t>Дисциплина (Б</w:t>
      </w:r>
      <w:proofErr w:type="gramStart"/>
      <w:r w:rsidRPr="00234621">
        <w:rPr>
          <w:rFonts w:eastAsiaTheme="minorHAnsi"/>
          <w:lang w:eastAsia="en-US"/>
        </w:rPr>
        <w:t>1.В.ДВ</w:t>
      </w:r>
      <w:proofErr w:type="gramEnd"/>
      <w:r w:rsidRPr="00234621">
        <w:rPr>
          <w:rFonts w:eastAsiaTheme="minorHAnsi"/>
          <w:lang w:eastAsia="en-US"/>
        </w:rPr>
        <w:t>.03.02) «Количественные методы в управлении» относится к элективным дисциплинам по выбору вариативной части блока Б1.</w:t>
      </w:r>
      <w:r w:rsidR="006F19AE">
        <w:rPr>
          <w:rFonts w:eastAsiaTheme="minorHAnsi"/>
          <w:lang w:eastAsia="en-US"/>
        </w:rPr>
        <w:t xml:space="preserve"> </w:t>
      </w:r>
      <w:r w:rsidR="00B279C0" w:rsidRPr="00234621">
        <w:rPr>
          <w:rFonts w:eastAsiaTheme="minorHAnsi"/>
          <w:lang w:eastAsia="en-US"/>
        </w:rPr>
        <w:t>Д</w:t>
      </w:r>
      <w:r w:rsidRPr="00234621">
        <w:rPr>
          <w:rFonts w:eastAsiaTheme="minorHAnsi"/>
          <w:lang w:eastAsia="en-US"/>
        </w:rPr>
        <w:t>исциплины по направлению подготовки Экономика, программа «Международный бизнес».</w:t>
      </w:r>
    </w:p>
    <w:p w:rsidR="006F19AE" w:rsidRDefault="006F19AE" w:rsidP="00234621">
      <w:pPr>
        <w:ind w:firstLine="709"/>
        <w:jc w:val="both"/>
        <w:rPr>
          <w:b/>
        </w:rPr>
      </w:pPr>
    </w:p>
    <w:p w:rsidR="00B279C0" w:rsidRDefault="00B279C0" w:rsidP="00B279C0">
      <w:pPr>
        <w:ind w:firstLine="709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B279C0" w:rsidRDefault="00B279C0" w:rsidP="00B279C0">
      <w:pPr>
        <w:ind w:firstLine="709"/>
        <w:jc w:val="center"/>
        <w:rPr>
          <w:b/>
        </w:rPr>
      </w:pPr>
    </w:p>
    <w:p w:rsidR="0014277E" w:rsidRPr="00234621" w:rsidRDefault="0014277E" w:rsidP="00234621">
      <w:pPr>
        <w:ind w:firstLine="709"/>
        <w:jc w:val="both"/>
        <w:rPr>
          <w:rFonts w:eastAsiaTheme="minorHAnsi"/>
          <w:lang w:eastAsia="en-US"/>
        </w:rPr>
      </w:pPr>
      <w:r w:rsidRPr="00234621">
        <w:rPr>
          <w:b/>
        </w:rPr>
        <w:t xml:space="preserve">Общая трудоемкость дисциплины </w:t>
      </w:r>
      <w:r w:rsidRPr="00234621">
        <w:rPr>
          <w:rFonts w:eastAsiaTheme="minorHAnsi"/>
          <w:lang w:eastAsia="en-US"/>
        </w:rPr>
        <w:t>составляет 2 зачетных единицы, 72 часа, из которых 16,3 часа составляет контактная работа магистра с преподавателем (8 часов занятия лекционного типа, 8 часов занятия семинарского типа, 0,3 часа - ИКР), 55,7 часа составляет самостоятельная работа магистра, контроль - зачет. Дисциплина читается во 2-ом семестре.</w:t>
      </w:r>
    </w:p>
    <w:p w:rsidR="006F19AE" w:rsidRDefault="006F19AE" w:rsidP="00234621">
      <w:pPr>
        <w:ind w:firstLine="709"/>
        <w:contextualSpacing/>
        <w:jc w:val="both"/>
        <w:rPr>
          <w:b/>
        </w:rPr>
      </w:pPr>
    </w:p>
    <w:p w:rsidR="0014277E" w:rsidRPr="00234621" w:rsidRDefault="0014277E" w:rsidP="00234621">
      <w:pPr>
        <w:ind w:firstLine="709"/>
        <w:contextualSpacing/>
        <w:jc w:val="both"/>
        <w:rPr>
          <w:b/>
        </w:rPr>
      </w:pPr>
      <w:r w:rsidRPr="00234621">
        <w:rPr>
          <w:b/>
        </w:rPr>
        <w:t>Краткая характеристика содержания учебной дисциплины:</w:t>
      </w:r>
    </w:p>
    <w:p w:rsidR="0014277E" w:rsidRPr="006F19AE" w:rsidRDefault="0014277E" w:rsidP="00234621">
      <w:pPr>
        <w:ind w:firstLine="709"/>
        <w:jc w:val="both"/>
        <w:rPr>
          <w:rFonts w:eastAsiaTheme="minorHAnsi"/>
          <w:bCs/>
          <w:color w:val="000000"/>
          <w:shd w:val="clear" w:color="auto" w:fill="FFFFFF"/>
          <w:lang w:eastAsia="en-US"/>
        </w:rPr>
      </w:pPr>
      <w:r w:rsidRPr="006F19AE">
        <w:rPr>
          <w:rFonts w:eastAsiaTheme="minorHAnsi"/>
          <w:bCs/>
          <w:color w:val="000000"/>
          <w:shd w:val="clear" w:color="auto" w:fill="FFFFFF"/>
          <w:lang w:eastAsia="en-US"/>
        </w:rPr>
        <w:t>Тема 1. Введение в предмет количественные методы в управлении.</w:t>
      </w:r>
    </w:p>
    <w:p w:rsidR="0014277E" w:rsidRPr="006F19AE" w:rsidRDefault="0014277E" w:rsidP="00234621">
      <w:pPr>
        <w:ind w:firstLine="709"/>
        <w:jc w:val="both"/>
        <w:rPr>
          <w:rFonts w:eastAsiaTheme="minorHAnsi"/>
          <w:bCs/>
          <w:color w:val="000000"/>
          <w:shd w:val="clear" w:color="auto" w:fill="FFFFFF"/>
          <w:lang w:eastAsia="en-US"/>
        </w:rPr>
      </w:pPr>
      <w:r w:rsidRPr="006F19AE">
        <w:rPr>
          <w:rFonts w:eastAsiaTheme="minorHAnsi"/>
          <w:bCs/>
          <w:color w:val="000000"/>
          <w:shd w:val="clear" w:color="auto" w:fill="FFFFFF"/>
          <w:lang w:eastAsia="en-US"/>
        </w:rPr>
        <w:t>Тема 2.  Методы формирования целей и диагностики проблем.</w:t>
      </w:r>
    </w:p>
    <w:p w:rsidR="0014277E" w:rsidRPr="006F19AE" w:rsidRDefault="0014277E" w:rsidP="00234621">
      <w:pPr>
        <w:ind w:firstLine="709"/>
        <w:jc w:val="both"/>
        <w:rPr>
          <w:rFonts w:eastAsiaTheme="minorHAnsi"/>
          <w:bCs/>
          <w:color w:val="000000"/>
          <w:shd w:val="clear" w:color="auto" w:fill="FFFFFF"/>
          <w:lang w:eastAsia="en-US"/>
        </w:rPr>
      </w:pPr>
      <w:r w:rsidRPr="006F19AE">
        <w:rPr>
          <w:rFonts w:eastAsiaTheme="minorHAnsi"/>
          <w:bCs/>
          <w:color w:val="000000"/>
          <w:shd w:val="clear" w:color="auto" w:fill="FFFFFF"/>
          <w:lang w:eastAsia="en-US"/>
        </w:rPr>
        <w:t xml:space="preserve">Тема 3. </w:t>
      </w:r>
      <w:r w:rsidRPr="006F19AE">
        <w:rPr>
          <w:rFonts w:eastAsiaTheme="minorHAnsi"/>
          <w:bCs/>
          <w:color w:val="000000"/>
          <w:lang w:eastAsia="en-US"/>
        </w:rPr>
        <w:t>Модели процессов управления. Разработка решений.</w:t>
      </w:r>
    </w:p>
    <w:p w:rsidR="0014277E" w:rsidRPr="006F19AE" w:rsidRDefault="0014277E" w:rsidP="00234621">
      <w:pPr>
        <w:ind w:firstLine="709"/>
        <w:rPr>
          <w:rFonts w:eastAsiaTheme="minorHAnsi"/>
          <w:color w:val="000000"/>
          <w:lang w:eastAsia="en-US"/>
        </w:rPr>
      </w:pPr>
      <w:r w:rsidRPr="006F19AE">
        <w:rPr>
          <w:rFonts w:eastAsiaTheme="minorHAnsi"/>
          <w:bCs/>
          <w:lang w:eastAsia="en-US"/>
        </w:rPr>
        <w:t xml:space="preserve">Тема 4. </w:t>
      </w:r>
      <w:r w:rsidRPr="006F19AE">
        <w:rPr>
          <w:rFonts w:eastAsiaTheme="minorHAnsi"/>
          <w:color w:val="000000"/>
          <w:lang w:eastAsia="en-US"/>
        </w:rPr>
        <w:t>В</w:t>
      </w:r>
      <w:r w:rsidRPr="006F19AE">
        <w:rPr>
          <w:rFonts w:eastAsiaTheme="minorHAnsi"/>
          <w:lang w:eastAsia="en-US"/>
        </w:rPr>
        <w:t>ыбор альтернатив</w:t>
      </w:r>
      <w:r w:rsidRPr="006F19AE">
        <w:rPr>
          <w:rFonts w:eastAsiaTheme="minorHAnsi"/>
          <w:color w:val="000000"/>
          <w:lang w:eastAsia="en-US"/>
        </w:rPr>
        <w:t>. Оценка эффективности систем управления</w:t>
      </w:r>
    </w:p>
    <w:p w:rsidR="0014277E" w:rsidRPr="006F19AE" w:rsidRDefault="0014277E" w:rsidP="00234621">
      <w:pPr>
        <w:ind w:firstLine="709"/>
        <w:jc w:val="both"/>
        <w:rPr>
          <w:rFonts w:eastAsiaTheme="minorHAnsi"/>
          <w:lang w:eastAsia="en-US"/>
        </w:rPr>
      </w:pPr>
      <w:r w:rsidRPr="006F19AE">
        <w:rPr>
          <w:rFonts w:eastAsiaTheme="minorHAnsi"/>
          <w:color w:val="000000"/>
          <w:lang w:eastAsia="en-US"/>
        </w:rPr>
        <w:t xml:space="preserve">Тема 5. </w:t>
      </w:r>
      <w:r w:rsidRPr="006F19AE">
        <w:rPr>
          <w:rFonts w:eastAsiaTheme="minorHAnsi"/>
          <w:lang w:eastAsia="en-US"/>
        </w:rPr>
        <w:t>Принятие решений в условиях риска и неопределенности</w:t>
      </w:r>
    </w:p>
    <w:p w:rsidR="0014277E" w:rsidRPr="00234621" w:rsidRDefault="0014277E" w:rsidP="00234621">
      <w:pPr>
        <w:ind w:firstLine="709"/>
        <w:jc w:val="both"/>
        <w:rPr>
          <w:rFonts w:eastAsiaTheme="minorHAnsi"/>
          <w:lang w:eastAsia="en-US"/>
        </w:rPr>
      </w:pPr>
    </w:p>
    <w:p w:rsidR="0014277E" w:rsidRPr="00234621" w:rsidRDefault="0014277E" w:rsidP="00FE2826">
      <w:pPr>
        <w:ind w:left="708" w:firstLine="1"/>
        <w:contextualSpacing/>
        <w:jc w:val="both"/>
        <w:rPr>
          <w:rFonts w:eastAsia="Calibri"/>
          <w:lang w:eastAsia="en-US"/>
        </w:rPr>
      </w:pPr>
      <w:r w:rsidRPr="00234621">
        <w:rPr>
          <w:b/>
        </w:rPr>
        <w:t>Виды учебной работы:</w:t>
      </w:r>
      <w:r w:rsidRPr="00234621">
        <w:t xml:space="preserve"> </w:t>
      </w:r>
      <w:r w:rsidRPr="00234621">
        <w:rPr>
          <w:rFonts w:eastAsia="Calibri"/>
          <w:lang w:eastAsia="en-US"/>
        </w:rPr>
        <w:t>лекции, практические (семинарские) занятия, самостоятельная работа.</w:t>
      </w:r>
    </w:p>
    <w:p w:rsidR="0014277E" w:rsidRPr="00234621" w:rsidRDefault="0014277E" w:rsidP="00234621">
      <w:pPr>
        <w:ind w:firstLine="709"/>
        <w:contextualSpacing/>
        <w:jc w:val="both"/>
      </w:pPr>
      <w:r w:rsidRPr="00234621">
        <w:rPr>
          <w:b/>
        </w:rPr>
        <w:t>Форма промежуточной аттестации:</w:t>
      </w:r>
      <w:r w:rsidRPr="00234621">
        <w:t xml:space="preserve"> зачет.</w:t>
      </w:r>
    </w:p>
    <w:p w:rsidR="00EC2EF9" w:rsidRPr="00234621" w:rsidRDefault="0014277E" w:rsidP="00234621">
      <w:pPr>
        <w:ind w:firstLine="709"/>
        <w:jc w:val="both"/>
        <w:rPr>
          <w:color w:val="000000"/>
        </w:rPr>
      </w:pPr>
      <w:r w:rsidRPr="00234621">
        <w:rPr>
          <w:b/>
        </w:rPr>
        <w:t xml:space="preserve">Разработчик программы: </w:t>
      </w:r>
      <w:r w:rsidRPr="00234621">
        <w:rPr>
          <w:rFonts w:eastAsiaTheme="minorHAnsi"/>
          <w:b/>
          <w:lang w:eastAsia="en-US"/>
        </w:rPr>
        <w:t xml:space="preserve">канд. физ.-мат. наук, доцент </w:t>
      </w:r>
      <w:proofErr w:type="spellStart"/>
      <w:r w:rsidRPr="00234621">
        <w:rPr>
          <w:rFonts w:eastAsiaTheme="minorHAnsi"/>
          <w:b/>
          <w:lang w:eastAsia="en-US"/>
        </w:rPr>
        <w:t>Фаркова</w:t>
      </w:r>
      <w:proofErr w:type="spellEnd"/>
      <w:r w:rsidRPr="00234621">
        <w:rPr>
          <w:rFonts w:eastAsiaTheme="minorHAnsi"/>
          <w:b/>
          <w:lang w:eastAsia="en-US"/>
        </w:rPr>
        <w:t xml:space="preserve"> Н. А.</w:t>
      </w:r>
    </w:p>
    <w:p w:rsidR="00EC2EF9" w:rsidRPr="00234621" w:rsidRDefault="00EC2EF9" w:rsidP="00234621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ind w:firstLine="709"/>
        <w:jc w:val="both"/>
      </w:pPr>
    </w:p>
    <w:p w:rsidR="00484AC3" w:rsidRPr="00234621" w:rsidRDefault="00484AC3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B279C0" w:rsidRDefault="00B279C0" w:rsidP="0023462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ЭЛЕКТИВНЫЕ ДИСЦИПЛИНЫ 4</w:t>
      </w:r>
    </w:p>
    <w:p w:rsidR="00B279C0" w:rsidRDefault="00B279C0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6616F2" w:rsidRDefault="006F19AE" w:rsidP="00234621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 xml:space="preserve"> </w:t>
      </w:r>
      <w:r w:rsidR="006616F2" w:rsidRPr="00234621">
        <w:rPr>
          <w:rFonts w:eastAsia="Calibri"/>
          <w:b/>
          <w:lang w:eastAsia="en-US"/>
        </w:rPr>
        <w:t>«Ценообразование и управление ценовыми рисками»</w:t>
      </w:r>
    </w:p>
    <w:p w:rsidR="006F19AE" w:rsidRPr="00234621" w:rsidRDefault="006F19AE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6616F2" w:rsidRPr="00234621" w:rsidRDefault="006616F2" w:rsidP="00234621">
      <w:pPr>
        <w:tabs>
          <w:tab w:val="left" w:pos="1665"/>
        </w:tabs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Целью дисциплины является изучение влияния цены на мировую экономику, а также выявление достоинств, недостатков и возможности использования опыта развитых стран для российского рынка.</w:t>
      </w:r>
    </w:p>
    <w:p w:rsidR="006616F2" w:rsidRPr="00234621" w:rsidRDefault="006616F2" w:rsidP="00234621">
      <w:pPr>
        <w:ind w:firstLine="709"/>
        <w:jc w:val="both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Задачи дисциплины:</w:t>
      </w:r>
    </w:p>
    <w:p w:rsidR="006616F2" w:rsidRPr="00234621" w:rsidRDefault="006616F2" w:rsidP="00234621">
      <w:pPr>
        <w:widowControl w:val="0"/>
        <w:numPr>
          <w:ilvl w:val="0"/>
          <w:numId w:val="10"/>
        </w:numPr>
        <w:ind w:left="0" w:firstLine="709"/>
        <w:contextualSpacing/>
        <w:jc w:val="both"/>
        <w:rPr>
          <w:color w:val="000000"/>
          <w:lang w:val="x-none" w:eastAsia="x-none"/>
        </w:rPr>
      </w:pPr>
      <w:r w:rsidRPr="00234621">
        <w:rPr>
          <w:color w:val="000000"/>
          <w:lang w:val="x-none" w:eastAsia="x-none"/>
        </w:rPr>
        <w:t>показать формирование цен как элемент планирования и прогнозирования производства и реализации продукции/и услуг;</w:t>
      </w:r>
    </w:p>
    <w:p w:rsidR="006616F2" w:rsidRPr="00234621" w:rsidRDefault="006616F2" w:rsidP="00234621">
      <w:pPr>
        <w:widowControl w:val="0"/>
        <w:numPr>
          <w:ilvl w:val="0"/>
          <w:numId w:val="10"/>
        </w:numPr>
        <w:ind w:left="0" w:firstLine="709"/>
        <w:contextualSpacing/>
        <w:jc w:val="both"/>
        <w:rPr>
          <w:color w:val="000000"/>
          <w:lang w:val="x-none" w:eastAsia="x-none"/>
        </w:rPr>
      </w:pPr>
      <w:r w:rsidRPr="00234621">
        <w:rPr>
          <w:color w:val="000000"/>
          <w:lang w:val="x-none" w:eastAsia="x-none"/>
        </w:rPr>
        <w:t>рассмотреть виды и системы цен в современной рыночной экономике, основные концепции ценообразования;</w:t>
      </w:r>
    </w:p>
    <w:p w:rsidR="006616F2" w:rsidRPr="00234621" w:rsidRDefault="006616F2" w:rsidP="00234621">
      <w:pPr>
        <w:widowControl w:val="0"/>
        <w:numPr>
          <w:ilvl w:val="0"/>
          <w:numId w:val="10"/>
        </w:numPr>
        <w:ind w:left="0" w:firstLine="709"/>
        <w:contextualSpacing/>
        <w:jc w:val="both"/>
        <w:rPr>
          <w:color w:val="000000"/>
          <w:lang w:val="x-none" w:eastAsia="x-none"/>
        </w:rPr>
      </w:pPr>
      <w:r w:rsidRPr="00234621">
        <w:rPr>
          <w:color w:val="000000"/>
          <w:lang w:val="x-none" w:eastAsia="x-none"/>
        </w:rPr>
        <w:t>показать рыночный механизм ценообразования;</w:t>
      </w:r>
    </w:p>
    <w:p w:rsidR="006616F2" w:rsidRPr="00234621" w:rsidRDefault="006616F2" w:rsidP="00234621">
      <w:pPr>
        <w:widowControl w:val="0"/>
        <w:numPr>
          <w:ilvl w:val="0"/>
          <w:numId w:val="10"/>
        </w:numPr>
        <w:ind w:left="0" w:firstLine="709"/>
        <w:contextualSpacing/>
        <w:jc w:val="both"/>
        <w:rPr>
          <w:color w:val="000000"/>
          <w:lang w:val="x-none" w:eastAsia="x-none"/>
        </w:rPr>
      </w:pPr>
      <w:r w:rsidRPr="00234621">
        <w:rPr>
          <w:color w:val="000000"/>
          <w:lang w:val="x-none" w:eastAsia="x-none"/>
        </w:rPr>
        <w:lastRenderedPageBreak/>
        <w:t>проанализировать обеспечение конкурентоспособности на базе цены;</w:t>
      </w:r>
    </w:p>
    <w:p w:rsidR="006616F2" w:rsidRPr="00234621" w:rsidRDefault="006616F2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выработать навыки </w:t>
      </w:r>
      <w:r w:rsidRPr="00234621">
        <w:rPr>
          <w:rFonts w:eastAsia="Calibri"/>
          <w:color w:val="000000"/>
          <w:lang w:eastAsia="en-US"/>
        </w:rPr>
        <w:t xml:space="preserve">совершенствования ценообразования на продукцию с целью максимизации прибыли и роста доходности. </w:t>
      </w:r>
      <w:r w:rsidRPr="00234621">
        <w:rPr>
          <w:rFonts w:eastAsia="Calibri"/>
          <w:lang w:eastAsia="en-US"/>
        </w:rPr>
        <w:t xml:space="preserve"> </w:t>
      </w:r>
    </w:p>
    <w:p w:rsidR="006F19AE" w:rsidRDefault="006F19AE" w:rsidP="00234621">
      <w:pPr>
        <w:ind w:firstLine="709"/>
        <w:jc w:val="both"/>
        <w:rPr>
          <w:rFonts w:eastAsia="Calibri"/>
          <w:lang w:eastAsia="en-US"/>
        </w:rPr>
      </w:pPr>
    </w:p>
    <w:p w:rsidR="00B279C0" w:rsidRPr="00B279C0" w:rsidRDefault="00B279C0" w:rsidP="00B279C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Место дисциплины в структуре ОПОП ВО</w:t>
      </w:r>
    </w:p>
    <w:p w:rsidR="00B279C0" w:rsidRDefault="00B279C0" w:rsidP="00234621">
      <w:pPr>
        <w:ind w:firstLine="709"/>
        <w:jc w:val="both"/>
        <w:rPr>
          <w:rFonts w:eastAsia="Calibri"/>
          <w:lang w:eastAsia="en-US"/>
        </w:rPr>
      </w:pPr>
    </w:p>
    <w:p w:rsidR="006616F2" w:rsidRPr="00234621" w:rsidRDefault="006616F2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Дисциплина «Ценообразование и управление ценовыми рисками» относится к дисциплинам по выбору вариативной части ОПОП ВО </w:t>
      </w:r>
      <w:r w:rsidRPr="00234621">
        <w:rPr>
          <w:rFonts w:eastAsia="Calibri"/>
          <w:b/>
          <w:bCs/>
          <w:lang w:eastAsia="en-US"/>
        </w:rPr>
        <w:t>Б</w:t>
      </w:r>
      <w:proofErr w:type="gramStart"/>
      <w:r w:rsidRPr="00234621">
        <w:rPr>
          <w:rFonts w:eastAsia="Calibri"/>
          <w:b/>
          <w:bCs/>
          <w:lang w:eastAsia="en-US"/>
        </w:rPr>
        <w:t>1.В.ДВ</w:t>
      </w:r>
      <w:proofErr w:type="gramEnd"/>
      <w:r w:rsidRPr="00234621">
        <w:rPr>
          <w:rFonts w:eastAsia="Calibri"/>
          <w:b/>
          <w:bCs/>
          <w:lang w:eastAsia="en-US"/>
        </w:rPr>
        <w:t>.04.01</w:t>
      </w:r>
      <w:r w:rsidRPr="00234621">
        <w:rPr>
          <w:rFonts w:eastAsia="Calibri"/>
          <w:lang w:eastAsia="en-US"/>
        </w:rPr>
        <w:t xml:space="preserve"> программы магистратуры направления подготовки «Экономика».</w:t>
      </w:r>
    </w:p>
    <w:p w:rsidR="006F19AE" w:rsidRDefault="006F19AE" w:rsidP="00234621">
      <w:pPr>
        <w:ind w:firstLine="709"/>
        <w:jc w:val="both"/>
        <w:rPr>
          <w:rFonts w:eastAsia="Calibri"/>
          <w:lang w:eastAsia="en-US"/>
        </w:rPr>
      </w:pPr>
    </w:p>
    <w:p w:rsidR="004B52C0" w:rsidRDefault="004B52C0" w:rsidP="004B52C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4B52C0" w:rsidRDefault="004B52C0" w:rsidP="00234621">
      <w:pPr>
        <w:ind w:firstLine="709"/>
        <w:jc w:val="both"/>
        <w:rPr>
          <w:rFonts w:eastAsia="Calibri"/>
          <w:lang w:eastAsia="en-US"/>
        </w:rPr>
      </w:pPr>
    </w:p>
    <w:p w:rsidR="006616F2" w:rsidRPr="00234621" w:rsidRDefault="006616F2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Процесс изучения дисциплины «Ценообразование и управление ценовыми рисками» направлен на развитие следующей компетенции:</w:t>
      </w:r>
    </w:p>
    <w:p w:rsidR="006616F2" w:rsidRPr="00234621" w:rsidRDefault="006616F2" w:rsidP="00234621">
      <w:pPr>
        <w:ind w:firstLine="709"/>
        <w:jc w:val="both"/>
        <w:rPr>
          <w:rFonts w:eastAsia="Calibri"/>
          <w:lang w:eastAsia="en-US"/>
        </w:rPr>
      </w:pPr>
    </w:p>
    <w:p w:rsidR="006616F2" w:rsidRPr="00234621" w:rsidRDefault="006616F2" w:rsidP="00234621">
      <w:pPr>
        <w:ind w:firstLine="709"/>
        <w:jc w:val="both"/>
        <w:rPr>
          <w:rFonts w:eastAsia="Calibri"/>
          <w:lang w:eastAsia="en-US"/>
        </w:rPr>
      </w:pPr>
      <w:r w:rsidRPr="006F19AE">
        <w:rPr>
          <w:rFonts w:eastAsia="Calibri"/>
          <w:b/>
          <w:lang w:eastAsia="en-US"/>
        </w:rPr>
        <w:t>УК-1</w:t>
      </w:r>
      <w:r w:rsidRPr="00234621">
        <w:rPr>
          <w:rFonts w:eastAsia="Calibri"/>
          <w:lang w:eastAsia="en-US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6616F2" w:rsidRPr="00234621" w:rsidRDefault="006616F2" w:rsidP="00234621">
      <w:pPr>
        <w:ind w:firstLine="709"/>
        <w:jc w:val="both"/>
        <w:rPr>
          <w:rFonts w:eastAsia="Calibri"/>
          <w:lang w:eastAsia="en-US"/>
        </w:rPr>
      </w:pPr>
      <w:r w:rsidRPr="006F19AE">
        <w:rPr>
          <w:rFonts w:eastAsia="Calibri"/>
          <w:b/>
          <w:lang w:eastAsia="en-US"/>
        </w:rPr>
        <w:t>ПК-</w:t>
      </w:r>
      <w:proofErr w:type="gramStart"/>
      <w:r w:rsidRPr="006F19AE">
        <w:rPr>
          <w:rFonts w:eastAsia="Calibri"/>
          <w:b/>
          <w:lang w:eastAsia="en-US"/>
        </w:rPr>
        <w:t>3</w:t>
      </w:r>
      <w:r w:rsidRPr="00234621">
        <w:rPr>
          <w:rFonts w:eastAsia="Calibri"/>
          <w:lang w:eastAsia="en-US"/>
        </w:rPr>
        <w:t xml:space="preserve">  Способен</w:t>
      </w:r>
      <w:proofErr w:type="gramEnd"/>
      <w:r w:rsidRPr="00234621">
        <w:rPr>
          <w:rFonts w:eastAsia="Calibri"/>
          <w:lang w:eastAsia="en-US"/>
        </w:rPr>
        <w:t xml:space="preserve"> обосновать подходы, используемые в бизнес-анализе.</w:t>
      </w:r>
    </w:p>
    <w:p w:rsidR="006616F2" w:rsidRPr="00234621" w:rsidRDefault="006616F2" w:rsidP="00234621">
      <w:pPr>
        <w:ind w:firstLine="709"/>
        <w:jc w:val="both"/>
        <w:rPr>
          <w:rFonts w:eastAsia="Calibri"/>
          <w:lang w:eastAsia="en-US"/>
        </w:rPr>
      </w:pPr>
    </w:p>
    <w:p w:rsidR="006616F2" w:rsidRDefault="00B279C0" w:rsidP="00B279C0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Общая трудоемкость дисциплины</w:t>
      </w:r>
    </w:p>
    <w:p w:rsidR="00B279C0" w:rsidRPr="00B279C0" w:rsidRDefault="00B279C0" w:rsidP="00B279C0">
      <w:pPr>
        <w:ind w:firstLine="709"/>
        <w:jc w:val="center"/>
        <w:rPr>
          <w:rFonts w:eastAsia="Calibri"/>
          <w:b/>
          <w:lang w:eastAsia="en-US"/>
        </w:rPr>
      </w:pPr>
    </w:p>
    <w:p w:rsidR="006616F2" w:rsidRPr="00234621" w:rsidRDefault="006616F2" w:rsidP="00234621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Общая трудоемкость дисциплины (модуля) </w:t>
      </w:r>
      <w:r w:rsidRPr="00234621">
        <w:rPr>
          <w:rFonts w:eastAsia="Calibri"/>
          <w:b/>
          <w:lang w:eastAsia="en-US"/>
        </w:rPr>
        <w:t xml:space="preserve">по </w:t>
      </w:r>
      <w:proofErr w:type="gramStart"/>
      <w:r w:rsidRPr="00234621">
        <w:rPr>
          <w:rFonts w:eastAsia="Calibri"/>
          <w:b/>
          <w:lang w:eastAsia="en-US"/>
        </w:rPr>
        <w:t>очной  форме</w:t>
      </w:r>
      <w:proofErr w:type="gramEnd"/>
      <w:r w:rsidRPr="00234621">
        <w:rPr>
          <w:rFonts w:eastAsia="Calibri"/>
          <w:lang w:eastAsia="en-US"/>
        </w:rPr>
        <w:t xml:space="preserve"> составляет 1 зачетную единицу, 36 часов, из которых 16 часов составляет контактная работа студента с преподавателем (8 часов занятия лекционного типа, 8 часов занятия семинарского типа), зачет – аттестационные испытания  и 20 часов  составляет самостоятельная работа студента.</w:t>
      </w:r>
    </w:p>
    <w:p w:rsidR="006616F2" w:rsidRPr="00234621" w:rsidRDefault="006616F2" w:rsidP="00234621">
      <w:pPr>
        <w:tabs>
          <w:tab w:val="left" w:pos="567"/>
        </w:tabs>
        <w:ind w:firstLine="709"/>
        <w:jc w:val="both"/>
        <w:rPr>
          <w:i/>
          <w:lang w:eastAsia="en-US"/>
        </w:rPr>
      </w:pPr>
      <w:r w:rsidRPr="00234621">
        <w:rPr>
          <w:rFonts w:eastAsia="Calibri"/>
          <w:lang w:eastAsia="en-US"/>
        </w:rPr>
        <w:t xml:space="preserve">Общая трудоемкость дисциплины (модуля) </w:t>
      </w:r>
      <w:r w:rsidRPr="00234621">
        <w:rPr>
          <w:rFonts w:eastAsia="Calibri"/>
          <w:b/>
          <w:lang w:eastAsia="en-US"/>
        </w:rPr>
        <w:t>по очно-заочной  форме</w:t>
      </w:r>
      <w:r w:rsidRPr="00234621">
        <w:rPr>
          <w:rFonts w:eastAsia="Calibri"/>
          <w:lang w:eastAsia="en-US"/>
        </w:rPr>
        <w:t xml:space="preserve"> составляет 1 зачетная единица, 36 часа, из которых 16 часов сост</w:t>
      </w:r>
      <w:r w:rsidR="00484AC3" w:rsidRPr="00234621">
        <w:rPr>
          <w:rFonts w:eastAsia="Calibri"/>
          <w:lang w:eastAsia="en-US"/>
        </w:rPr>
        <w:t>авляет контактная работа студен</w:t>
      </w:r>
      <w:r w:rsidRPr="00234621">
        <w:rPr>
          <w:rFonts w:eastAsia="Calibri"/>
          <w:lang w:eastAsia="en-US"/>
        </w:rPr>
        <w:t>та с преподавателем (8 часов занятия лекционного типа, 8 часов занятия семинарского типа), зачет – аттестационные испытания  и 20 часов  составляет самостоятельная работа студента.</w:t>
      </w:r>
      <w:r w:rsidRPr="00234621">
        <w:rPr>
          <w:i/>
          <w:lang w:eastAsia="en-US"/>
        </w:rPr>
        <w:t xml:space="preserve"> </w:t>
      </w:r>
    </w:p>
    <w:p w:rsidR="006616F2" w:rsidRPr="00234621" w:rsidRDefault="006616F2" w:rsidP="00234621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</w:p>
    <w:p w:rsidR="006616F2" w:rsidRPr="00234621" w:rsidRDefault="006616F2" w:rsidP="00234621">
      <w:pPr>
        <w:ind w:firstLine="709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6616F2" w:rsidRPr="006F19AE" w:rsidRDefault="006616F2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6F19AE">
        <w:rPr>
          <w:rFonts w:eastAsia="Calibri"/>
          <w:color w:val="000000"/>
          <w:lang w:eastAsia="en-US"/>
        </w:rPr>
        <w:t>Тема 1. Теоретические основы ценообразования</w:t>
      </w:r>
    </w:p>
    <w:p w:rsidR="006616F2" w:rsidRPr="006F19AE" w:rsidRDefault="006616F2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6F19AE">
        <w:rPr>
          <w:rFonts w:eastAsia="Calibri"/>
          <w:color w:val="000000"/>
          <w:lang w:eastAsia="en-US"/>
        </w:rPr>
        <w:t>Тема 2. Ценовая политика предприятия в рыночных условиях</w:t>
      </w:r>
    </w:p>
    <w:p w:rsidR="006616F2" w:rsidRPr="006F19AE" w:rsidRDefault="006616F2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6F19AE">
        <w:rPr>
          <w:rFonts w:eastAsia="Calibri"/>
          <w:color w:val="000000"/>
          <w:lang w:eastAsia="en-US"/>
        </w:rPr>
        <w:t>Тема 3. Изучение методов ценообразования</w:t>
      </w:r>
    </w:p>
    <w:p w:rsidR="006616F2" w:rsidRPr="006F19AE" w:rsidRDefault="006616F2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6F19AE">
        <w:rPr>
          <w:rFonts w:eastAsia="Calibri"/>
          <w:color w:val="000000"/>
          <w:lang w:eastAsia="en-US"/>
        </w:rPr>
        <w:t>Тема 4. Особенности ценообразования в различных сферах деятельности</w:t>
      </w:r>
    </w:p>
    <w:p w:rsidR="006616F2" w:rsidRPr="00234621" w:rsidRDefault="006616F2" w:rsidP="00234621">
      <w:pPr>
        <w:widowControl w:val="0"/>
        <w:suppressAutoHyphens/>
        <w:ind w:firstLine="709"/>
        <w:jc w:val="both"/>
        <w:rPr>
          <w:b/>
          <w:lang w:eastAsia="zh-CN"/>
        </w:rPr>
      </w:pPr>
    </w:p>
    <w:p w:rsidR="006616F2" w:rsidRPr="00234621" w:rsidRDefault="006616F2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 xml:space="preserve">Виды учебной работы: </w:t>
      </w:r>
      <w:r w:rsidRPr="00234621">
        <w:rPr>
          <w:rFonts w:eastAsia="Calibri"/>
          <w:lang w:eastAsia="en-US"/>
        </w:rPr>
        <w:t>занятия лекционного типа,  занятия семинарского типа</w:t>
      </w:r>
      <w:r w:rsidRPr="00234621">
        <w:rPr>
          <w:rFonts w:eastAsia="Calibri"/>
          <w:color w:val="000000"/>
          <w:lang w:eastAsia="en-US"/>
        </w:rPr>
        <w:t>.</w:t>
      </w:r>
    </w:p>
    <w:p w:rsidR="006616F2" w:rsidRPr="00234621" w:rsidRDefault="006616F2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Формы текущего контроля:</w:t>
      </w:r>
      <w:r w:rsidRPr="00234621"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6616F2" w:rsidRPr="00234621" w:rsidRDefault="006616F2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Форма промежуточной аттестации: </w:t>
      </w:r>
      <w:r w:rsidRPr="00234621">
        <w:rPr>
          <w:rFonts w:eastAsia="Calibri"/>
          <w:lang w:eastAsia="en-US"/>
        </w:rPr>
        <w:t>зачет</w:t>
      </w:r>
    </w:p>
    <w:p w:rsidR="00337AC7" w:rsidRPr="00234621" w:rsidRDefault="00337AC7" w:rsidP="00234621">
      <w:pPr>
        <w:ind w:firstLine="709"/>
        <w:rPr>
          <w:rFonts w:eastAsia="Calibri"/>
          <w:lang w:eastAsia="en-US"/>
        </w:rPr>
      </w:pPr>
      <w:r w:rsidRPr="006F19AE">
        <w:rPr>
          <w:rFonts w:eastAsia="Calibri"/>
          <w:b/>
          <w:lang w:eastAsia="en-US"/>
        </w:rPr>
        <w:t>Разработчик:</w:t>
      </w:r>
      <w:r w:rsidRPr="00234621">
        <w:rPr>
          <w:rFonts w:eastAsia="Calibri"/>
          <w:lang w:eastAsia="en-US"/>
        </w:rPr>
        <w:t xml:space="preserve"> к.э.н., доцент </w:t>
      </w:r>
      <w:proofErr w:type="spellStart"/>
      <w:r w:rsidRPr="00234621">
        <w:rPr>
          <w:rFonts w:eastAsia="Calibri"/>
          <w:lang w:eastAsia="en-US"/>
        </w:rPr>
        <w:t>Харакоз</w:t>
      </w:r>
      <w:proofErr w:type="spellEnd"/>
      <w:r w:rsidRPr="00234621">
        <w:rPr>
          <w:rFonts w:eastAsia="Calibri"/>
          <w:lang w:eastAsia="en-US"/>
        </w:rPr>
        <w:t xml:space="preserve"> Ю.К.</w:t>
      </w:r>
    </w:p>
    <w:p w:rsidR="001B17DD" w:rsidRDefault="001B17DD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A07DA3" w:rsidRDefault="006F19AE" w:rsidP="00234621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 xml:space="preserve"> </w:t>
      </w:r>
      <w:r w:rsidR="00A07DA3" w:rsidRPr="00234621">
        <w:rPr>
          <w:rFonts w:eastAsia="Calibri"/>
          <w:b/>
          <w:lang w:eastAsia="en-US"/>
        </w:rPr>
        <w:t>«Международные стандарты аудита»</w:t>
      </w:r>
    </w:p>
    <w:p w:rsidR="006F19AE" w:rsidRPr="00234621" w:rsidRDefault="006F19AE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A07DA3" w:rsidRPr="00234621" w:rsidRDefault="00A07DA3" w:rsidP="00234621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Цель дисциплины</w:t>
      </w:r>
      <w:r w:rsidRPr="00234621">
        <w:rPr>
          <w:rFonts w:eastAsia="Calibri"/>
          <w:lang w:eastAsia="en-US"/>
        </w:rPr>
        <w:t xml:space="preserve"> </w:t>
      </w:r>
      <w:r w:rsidRPr="00234621">
        <w:rPr>
          <w:rFonts w:eastAsia="Calibri"/>
          <w:spacing w:val="-6"/>
          <w:lang w:eastAsia="en-US"/>
        </w:rPr>
        <w:t>- о</w:t>
      </w:r>
      <w:r w:rsidRPr="00234621">
        <w:rPr>
          <w:rFonts w:eastAsia="Calibri"/>
          <w:spacing w:val="-1"/>
          <w:lang w:eastAsia="en-US"/>
        </w:rPr>
        <w:t xml:space="preserve">знакомление студентов с международным опытом разработки стандартов </w:t>
      </w:r>
      <w:r w:rsidRPr="00234621">
        <w:rPr>
          <w:rFonts w:eastAsia="Calibri"/>
          <w:spacing w:val="-4"/>
          <w:lang w:eastAsia="en-US"/>
        </w:rPr>
        <w:t>аудита и их использованием в аудиторской деятельности и при разработке на</w:t>
      </w:r>
      <w:r w:rsidRPr="00234621">
        <w:rPr>
          <w:rFonts w:eastAsia="Calibri"/>
          <w:spacing w:val="-2"/>
          <w:lang w:eastAsia="en-US"/>
        </w:rPr>
        <w:t>циональных стандартов аудита; освоение методов применения международ</w:t>
      </w:r>
      <w:r w:rsidRPr="00234621">
        <w:rPr>
          <w:rFonts w:eastAsia="Calibri"/>
          <w:lang w:eastAsia="en-US"/>
        </w:rPr>
        <w:t xml:space="preserve">ных </w:t>
      </w:r>
      <w:r w:rsidRPr="00234621">
        <w:rPr>
          <w:rFonts w:eastAsia="Calibri"/>
          <w:lang w:eastAsia="en-US"/>
        </w:rPr>
        <w:lastRenderedPageBreak/>
        <w:t xml:space="preserve">стандартов аудита при проведении аудиторской проверки в международных и российских организациях. </w:t>
      </w:r>
    </w:p>
    <w:p w:rsidR="00A07DA3" w:rsidRPr="00234621" w:rsidRDefault="00A07DA3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Задачи дисциплины:</w:t>
      </w:r>
    </w:p>
    <w:p w:rsidR="00A07DA3" w:rsidRPr="00234621" w:rsidRDefault="00A07DA3" w:rsidP="00234621">
      <w:pPr>
        <w:widowControl w:val="0"/>
        <w:autoSpaceDE w:val="0"/>
        <w:autoSpaceDN w:val="0"/>
        <w:adjustRightInd w:val="0"/>
        <w:ind w:firstLine="709"/>
      </w:pPr>
      <w:r w:rsidRPr="00234621">
        <w:t>- раскрытие сущности и содержания международных стандартов аудита;</w:t>
      </w:r>
    </w:p>
    <w:p w:rsidR="00A07DA3" w:rsidRPr="00234621" w:rsidRDefault="00A07DA3" w:rsidP="00234621">
      <w:pPr>
        <w:widowControl w:val="0"/>
        <w:autoSpaceDE w:val="0"/>
        <w:autoSpaceDN w:val="0"/>
        <w:adjustRightInd w:val="0"/>
        <w:ind w:firstLine="709"/>
      </w:pPr>
      <w:r w:rsidRPr="00234621">
        <w:t xml:space="preserve">- определение соотношения международных стандартов финансовой отчетности и аудита; </w:t>
      </w:r>
    </w:p>
    <w:p w:rsidR="00A07DA3" w:rsidRPr="00234621" w:rsidRDefault="00A07DA3" w:rsidP="00234621">
      <w:pPr>
        <w:widowControl w:val="0"/>
        <w:autoSpaceDE w:val="0"/>
        <w:autoSpaceDN w:val="0"/>
        <w:adjustRightInd w:val="0"/>
        <w:ind w:firstLine="709"/>
      </w:pPr>
      <w:r w:rsidRPr="00234621">
        <w:t xml:space="preserve">-сопоставление международных стандартов аудита с национальными нормативными документами, регулирующими аудиторскую деятельность; </w:t>
      </w:r>
    </w:p>
    <w:p w:rsidR="00A07DA3" w:rsidRPr="00234621" w:rsidRDefault="00A07DA3" w:rsidP="00234621">
      <w:pPr>
        <w:widowControl w:val="0"/>
        <w:autoSpaceDE w:val="0"/>
        <w:autoSpaceDN w:val="0"/>
        <w:adjustRightInd w:val="0"/>
        <w:ind w:firstLine="709"/>
      </w:pPr>
      <w:r w:rsidRPr="00234621">
        <w:t xml:space="preserve">- изучение видов аудита и классификации основных групп международных стандартов аудита; </w:t>
      </w:r>
    </w:p>
    <w:p w:rsidR="00A07DA3" w:rsidRPr="00234621" w:rsidRDefault="00A07DA3" w:rsidP="00234621">
      <w:pPr>
        <w:widowControl w:val="0"/>
        <w:autoSpaceDE w:val="0"/>
        <w:autoSpaceDN w:val="0"/>
        <w:adjustRightInd w:val="0"/>
        <w:ind w:firstLine="709"/>
      </w:pPr>
      <w:r w:rsidRPr="00234621">
        <w:t xml:space="preserve">- ознакомление с понятием качества аудиторских проверок, организацией и оформлением результатов аудита. </w:t>
      </w:r>
    </w:p>
    <w:p w:rsidR="006F19AE" w:rsidRDefault="006F19AE" w:rsidP="00234621">
      <w:pPr>
        <w:ind w:firstLine="709"/>
        <w:jc w:val="both"/>
        <w:rPr>
          <w:rFonts w:eastAsia="Calibri"/>
          <w:b/>
          <w:lang w:eastAsia="en-US"/>
        </w:rPr>
      </w:pPr>
    </w:p>
    <w:p w:rsidR="00A07DA3" w:rsidRDefault="00A07DA3" w:rsidP="00234621">
      <w:pPr>
        <w:ind w:firstLine="709"/>
        <w:jc w:val="both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Место дисциплины (модуля) в структуре ОПОП ВО и тип дисциплины по характеру ее освоения</w:t>
      </w:r>
    </w:p>
    <w:p w:rsidR="00B279C0" w:rsidRPr="00234621" w:rsidRDefault="00B279C0" w:rsidP="00234621">
      <w:pPr>
        <w:ind w:firstLine="709"/>
        <w:jc w:val="both"/>
        <w:rPr>
          <w:rFonts w:eastAsia="Calibri"/>
          <w:b/>
          <w:lang w:eastAsia="en-US"/>
        </w:rPr>
      </w:pPr>
    </w:p>
    <w:p w:rsidR="00A07DA3" w:rsidRPr="00234621" w:rsidRDefault="00A07DA3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Дисциплина «Международные стандарты аудита» относится к элективным дисциплинам образовательной программы по направлению подготовки 38.04.01 Экономика, программа «Международный бизнес» (Б.1.В. ДВ.04.02) и изучается в 1 семестре 1 курса по очной форме и во 2 семестре 1 курса по очно – заочной форме.</w:t>
      </w:r>
    </w:p>
    <w:p w:rsidR="006F19AE" w:rsidRDefault="006F19AE" w:rsidP="00234621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A07DA3" w:rsidRDefault="00A07DA3" w:rsidP="00234621">
      <w:pPr>
        <w:ind w:firstLine="709"/>
        <w:jc w:val="both"/>
        <w:rPr>
          <w:rFonts w:eastAsia="Calibri"/>
          <w:b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B279C0" w:rsidRPr="00234621" w:rsidRDefault="00B279C0" w:rsidP="00234621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A07DA3" w:rsidRPr="00234621" w:rsidRDefault="00A07DA3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Процесс изучения дисциплины «Международные стандарты аудита» направлен на развитие следующих компетенций:</w:t>
      </w:r>
    </w:p>
    <w:p w:rsidR="00A07DA3" w:rsidRPr="00234621" w:rsidRDefault="00A07DA3" w:rsidP="00234621">
      <w:pPr>
        <w:tabs>
          <w:tab w:val="left" w:pos="738"/>
          <w:tab w:val="left" w:pos="900"/>
        </w:tabs>
        <w:ind w:firstLine="709"/>
        <w:jc w:val="both"/>
        <w:rPr>
          <w:lang w:eastAsia="ar-SA"/>
        </w:rPr>
      </w:pPr>
      <w:r w:rsidRPr="00234621">
        <w:rPr>
          <w:b/>
          <w:lang w:eastAsia="ar-SA"/>
        </w:rPr>
        <w:t>УК-1-</w:t>
      </w:r>
      <w:r w:rsidRPr="00234621">
        <w:rPr>
          <w:lang w:eastAsia="ar-SA"/>
        </w:rPr>
        <w:t xml:space="preserve"> способен осуществлять критический анализ проблемных ситуаций на основе системного подхода, вырабатывать стратегию</w:t>
      </w:r>
    </w:p>
    <w:p w:rsidR="00A07DA3" w:rsidRPr="00234621" w:rsidRDefault="00A07DA3" w:rsidP="00234621">
      <w:pPr>
        <w:tabs>
          <w:tab w:val="left" w:pos="738"/>
          <w:tab w:val="left" w:pos="900"/>
        </w:tabs>
        <w:ind w:firstLine="709"/>
        <w:jc w:val="both"/>
        <w:rPr>
          <w:lang w:eastAsia="ar-SA"/>
        </w:rPr>
      </w:pPr>
      <w:r w:rsidRPr="00234621">
        <w:rPr>
          <w:b/>
          <w:lang w:eastAsia="ar-SA"/>
        </w:rPr>
        <w:t>ПК-3-</w:t>
      </w:r>
      <w:r w:rsidRPr="00234621">
        <w:rPr>
          <w:lang w:eastAsia="ar-SA"/>
        </w:rPr>
        <w:t xml:space="preserve"> способен обосновать подходы, используемые в бизнес-анализе.</w:t>
      </w:r>
    </w:p>
    <w:p w:rsidR="006F19AE" w:rsidRDefault="006F19AE" w:rsidP="00234621">
      <w:pPr>
        <w:ind w:firstLine="709"/>
        <w:jc w:val="both"/>
        <w:rPr>
          <w:rFonts w:eastAsia="Calibri"/>
          <w:b/>
          <w:lang w:eastAsia="en-US"/>
        </w:rPr>
      </w:pPr>
    </w:p>
    <w:p w:rsidR="00B279C0" w:rsidRDefault="00A07DA3" w:rsidP="00B279C0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Общая трудоемкость дисциплины</w:t>
      </w:r>
    </w:p>
    <w:p w:rsidR="00B279C0" w:rsidRDefault="00B279C0" w:rsidP="00B279C0">
      <w:pPr>
        <w:ind w:firstLine="709"/>
        <w:jc w:val="center"/>
        <w:rPr>
          <w:rFonts w:eastAsia="Calibri"/>
          <w:lang w:eastAsia="en-US"/>
        </w:rPr>
      </w:pPr>
    </w:p>
    <w:p w:rsidR="00A07DA3" w:rsidRPr="00234621" w:rsidRDefault="00A07DA3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по очной и очно- заочной формам обучения составляет 1,0 зачетную единицу, 36 часов, из которых 16 часов составляет контактная работа студентов с преподавателем (8 часов занятия лекционного типа, 8 часов занятия семинарского типа, ИКР составляет 0,3 часа), 19,7 часов составляет самостоятельная работа обучающихся.</w:t>
      </w:r>
    </w:p>
    <w:p w:rsidR="006F19AE" w:rsidRDefault="006F19AE" w:rsidP="00234621">
      <w:pPr>
        <w:ind w:firstLine="709"/>
        <w:rPr>
          <w:rFonts w:eastAsia="Calibri"/>
          <w:b/>
          <w:lang w:eastAsia="en-US"/>
        </w:rPr>
      </w:pPr>
    </w:p>
    <w:p w:rsidR="00A07DA3" w:rsidRPr="00234621" w:rsidRDefault="00A07DA3" w:rsidP="00234621">
      <w:pPr>
        <w:ind w:firstLine="709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A07DA3" w:rsidRPr="00234621" w:rsidRDefault="00A07DA3" w:rsidP="00234621">
      <w:pPr>
        <w:widowControl w:val="0"/>
        <w:ind w:firstLine="709"/>
        <w:jc w:val="both"/>
        <w:rPr>
          <w:lang w:eastAsia="en-US"/>
        </w:rPr>
      </w:pPr>
      <w:r w:rsidRPr="00234621">
        <w:rPr>
          <w:lang w:eastAsia="en-US"/>
        </w:rPr>
        <w:t>Раздел 1. Понятие и назначение международных стандартов аудита</w:t>
      </w:r>
    </w:p>
    <w:p w:rsidR="00A07DA3" w:rsidRPr="00234621" w:rsidRDefault="00A07DA3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Cs/>
          <w:color w:val="000000"/>
          <w:lang w:eastAsia="en-US"/>
        </w:rPr>
        <w:t xml:space="preserve">Тема 1. </w:t>
      </w:r>
      <w:r w:rsidRPr="00234621">
        <w:rPr>
          <w:rFonts w:eastAsia="Calibri"/>
          <w:color w:val="000000"/>
          <w:lang w:eastAsia="en-US"/>
        </w:rPr>
        <w:t>Сущность и понятия международных стандартов аудита.</w:t>
      </w:r>
      <w:r w:rsidRPr="00234621">
        <w:rPr>
          <w:rFonts w:eastAsia="Calibri"/>
          <w:bCs/>
          <w:color w:val="000000"/>
          <w:lang w:eastAsia="en-US"/>
        </w:rPr>
        <w:t xml:space="preserve"> </w:t>
      </w:r>
      <w:r w:rsidRPr="00234621">
        <w:rPr>
          <w:rFonts w:eastAsia="Calibri"/>
          <w:color w:val="000000"/>
          <w:lang w:eastAsia="en-US"/>
        </w:rPr>
        <w:t>Международные профессиональные организации в аудите</w:t>
      </w:r>
      <w:r w:rsidRPr="00234621">
        <w:rPr>
          <w:rFonts w:eastAsia="Calibri"/>
          <w:bCs/>
          <w:color w:val="000000"/>
          <w:lang w:eastAsia="en-US"/>
        </w:rPr>
        <w:t>.</w:t>
      </w:r>
    </w:p>
    <w:p w:rsidR="00A07DA3" w:rsidRPr="00234621" w:rsidRDefault="00A07DA3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Тема 2. Понятие качества аудиторских проверок и методы его обеспечения.</w:t>
      </w:r>
    </w:p>
    <w:p w:rsidR="00A07DA3" w:rsidRPr="00234621" w:rsidRDefault="00A07DA3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Cs/>
          <w:iCs/>
          <w:lang w:eastAsia="en-US"/>
        </w:rPr>
        <w:t>Раздел 2.</w:t>
      </w:r>
      <w:r w:rsidRPr="00234621">
        <w:rPr>
          <w:rFonts w:eastAsia="Calibri"/>
          <w:lang w:eastAsia="en-US"/>
        </w:rPr>
        <w:t xml:space="preserve"> Основные процедуры аудита</w:t>
      </w:r>
    </w:p>
    <w:p w:rsidR="00A07DA3" w:rsidRPr="00234621" w:rsidRDefault="00A07DA3" w:rsidP="00234621">
      <w:pPr>
        <w:shd w:val="clear" w:color="auto" w:fill="FFFFFF"/>
        <w:ind w:firstLine="709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Тема 3. </w:t>
      </w:r>
      <w:r w:rsidRPr="00234621">
        <w:rPr>
          <w:rFonts w:eastAsia="Calibri"/>
          <w:color w:val="000000"/>
          <w:lang w:eastAsia="en-US"/>
        </w:rPr>
        <w:t>Планирование аудита. Существенность и аудиторский риск.</w:t>
      </w:r>
    </w:p>
    <w:p w:rsidR="00A07DA3" w:rsidRPr="00234621" w:rsidRDefault="00A07DA3" w:rsidP="00234621">
      <w:pPr>
        <w:shd w:val="clear" w:color="auto" w:fill="FFFFFF"/>
        <w:ind w:firstLine="709"/>
        <w:rPr>
          <w:rFonts w:eastAsia="Calibri"/>
          <w:iCs/>
          <w:lang w:eastAsia="en-US"/>
        </w:rPr>
      </w:pPr>
      <w:r w:rsidRPr="00234621">
        <w:rPr>
          <w:rFonts w:eastAsia="Calibri"/>
          <w:bCs/>
          <w:color w:val="000000"/>
          <w:lang w:eastAsia="en-US"/>
        </w:rPr>
        <w:t xml:space="preserve">Тема 4. </w:t>
      </w:r>
      <w:r w:rsidRPr="00234621">
        <w:rPr>
          <w:rFonts w:eastAsia="Calibri"/>
          <w:iCs/>
          <w:lang w:eastAsia="en-US"/>
        </w:rPr>
        <w:t>Аудиторские доказательства. Аудиторские выводы и подготовка заключений</w:t>
      </w:r>
      <w:r w:rsidRPr="00234621">
        <w:rPr>
          <w:rFonts w:eastAsia="Calibri"/>
          <w:lang w:eastAsia="en-US"/>
        </w:rPr>
        <w:t xml:space="preserve"> </w:t>
      </w:r>
      <w:r w:rsidRPr="00234621">
        <w:rPr>
          <w:rFonts w:eastAsia="Calibri"/>
          <w:iCs/>
          <w:lang w:eastAsia="en-US"/>
        </w:rPr>
        <w:t>по результатам аудита.</w:t>
      </w:r>
    </w:p>
    <w:p w:rsidR="006F19AE" w:rsidRDefault="006F19AE" w:rsidP="00234621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A07DA3" w:rsidRPr="00234621" w:rsidRDefault="00A07DA3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 xml:space="preserve">Виды учебной работы: </w:t>
      </w:r>
      <w:r w:rsidRPr="00234621">
        <w:rPr>
          <w:rFonts w:eastAsia="Calibri"/>
          <w:color w:val="000000"/>
          <w:lang w:eastAsia="en-US"/>
        </w:rPr>
        <w:t>лекции, семинарские занятия, практические занятия.</w:t>
      </w:r>
    </w:p>
    <w:p w:rsidR="00A07DA3" w:rsidRPr="00234621" w:rsidRDefault="00A07DA3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Формы текущего контроля:</w:t>
      </w:r>
      <w:r w:rsidRPr="00234621"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A07DA3" w:rsidRPr="00234621" w:rsidRDefault="00A07DA3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Форма промежуточной аттестации: </w:t>
      </w:r>
      <w:r w:rsidRPr="00234621">
        <w:rPr>
          <w:rFonts w:eastAsia="Calibri"/>
          <w:lang w:eastAsia="en-US"/>
        </w:rPr>
        <w:t>зачет</w:t>
      </w:r>
    </w:p>
    <w:p w:rsidR="00427D07" w:rsidRPr="00234621" w:rsidRDefault="00A07DA3" w:rsidP="00234621">
      <w:pPr>
        <w:ind w:firstLine="709"/>
        <w:jc w:val="both"/>
        <w:rPr>
          <w:rFonts w:eastAsia="Calibri"/>
          <w:b/>
          <w:lang w:eastAsia="en-US"/>
        </w:rPr>
      </w:pPr>
      <w:r w:rsidRPr="006F19AE">
        <w:rPr>
          <w:rFonts w:eastAsia="Calibri"/>
          <w:b/>
          <w:lang w:eastAsia="en-US"/>
        </w:rPr>
        <w:lastRenderedPageBreak/>
        <w:t>Разработчик</w:t>
      </w:r>
      <w:r w:rsidRPr="00234621">
        <w:rPr>
          <w:rFonts w:eastAsia="Calibri"/>
          <w:lang w:eastAsia="en-US"/>
        </w:rPr>
        <w:t>: д.э.н., профессор Дмитриева И.М.</w:t>
      </w:r>
      <w:r w:rsidR="00286A34" w:rsidRPr="00234621">
        <w:rPr>
          <w:rFonts w:eastAsia="Calibri"/>
          <w:b/>
          <w:highlight w:val="yellow"/>
          <w:lang w:eastAsia="en-US"/>
        </w:rPr>
        <w:t xml:space="preserve"> </w:t>
      </w:r>
    </w:p>
    <w:p w:rsidR="00484AC3" w:rsidRPr="00234621" w:rsidRDefault="00484AC3" w:rsidP="00234621">
      <w:pPr>
        <w:ind w:firstLine="709"/>
        <w:jc w:val="both"/>
        <w:rPr>
          <w:b/>
          <w:color w:val="000000" w:themeColor="text1"/>
          <w:u w:val="single"/>
        </w:rPr>
      </w:pPr>
    </w:p>
    <w:p w:rsidR="00B279C0" w:rsidRDefault="00B279C0" w:rsidP="00B279C0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ЭЛЕКТИВНЫЕ ДИСЦИПЛИНЫ 5</w:t>
      </w:r>
    </w:p>
    <w:p w:rsidR="00B279C0" w:rsidRDefault="00B279C0" w:rsidP="00B279C0">
      <w:pPr>
        <w:ind w:firstLine="709"/>
        <w:jc w:val="center"/>
        <w:rPr>
          <w:b/>
          <w:color w:val="000000" w:themeColor="text1"/>
        </w:rPr>
      </w:pPr>
    </w:p>
    <w:p w:rsidR="00427D07" w:rsidRPr="001B17DD" w:rsidRDefault="00B279C0" w:rsidP="00B279C0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«Международный маркетинг»</w:t>
      </w:r>
    </w:p>
    <w:p w:rsidR="00427D07" w:rsidRPr="00234621" w:rsidRDefault="00427D07" w:rsidP="00234621">
      <w:pPr>
        <w:ind w:firstLine="709"/>
        <w:contextualSpacing/>
        <w:jc w:val="both"/>
        <w:rPr>
          <w:b/>
          <w:i/>
          <w:color w:val="FF0000"/>
        </w:rPr>
      </w:pPr>
    </w:p>
    <w:p w:rsidR="00427D07" w:rsidRPr="00234621" w:rsidRDefault="00427D07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Цели и задачи изучения дисциплины «Международный маркетинг»</w:t>
      </w: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Целью освоения учебной дисциплины является изучение маркетингового подхода в управлении фирмой при выходе на международный рынок.</w:t>
      </w: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Основной задачей освоения учебной дисциплины является формирование у обучающихся целостной системы знаний по международному маркетингу как системе деятельности, направленной на реализацию успешного продвижения товаров и услуг на внешних рынках формирование умений и навыков использования маркетинговых инструментов в международной деятельности.</w:t>
      </w:r>
    </w:p>
    <w:p w:rsidR="001A4B05" w:rsidRDefault="001A4B05" w:rsidP="00234621">
      <w:pPr>
        <w:ind w:firstLine="709"/>
        <w:contextualSpacing/>
        <w:jc w:val="both"/>
        <w:rPr>
          <w:color w:val="000000" w:themeColor="text1"/>
        </w:rPr>
      </w:pPr>
    </w:p>
    <w:p w:rsidR="004B52C0" w:rsidRDefault="004B52C0" w:rsidP="004B52C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4B52C0" w:rsidRDefault="004B52C0" w:rsidP="00234621">
      <w:pPr>
        <w:ind w:firstLine="709"/>
        <w:contextualSpacing/>
        <w:jc w:val="both"/>
        <w:rPr>
          <w:color w:val="000000" w:themeColor="text1"/>
        </w:rPr>
      </w:pP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427D07" w:rsidRPr="00234621" w:rsidRDefault="00427D07" w:rsidP="00234621">
      <w:pPr>
        <w:pStyle w:val="a4"/>
        <w:numPr>
          <w:ilvl w:val="0"/>
          <w:numId w:val="19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способен разработать план внешнеэкономической деятельности организации и контролировать его выполнения (</w:t>
      </w:r>
      <w:r w:rsidRPr="00B279C0">
        <w:rPr>
          <w:b/>
          <w:color w:val="000000" w:themeColor="text1"/>
          <w:sz w:val="24"/>
        </w:rPr>
        <w:t>ПК-2);</w:t>
      </w:r>
    </w:p>
    <w:p w:rsidR="00427D07" w:rsidRPr="00B279C0" w:rsidRDefault="00427D07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b/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способен руководить бизнес-анализом (</w:t>
      </w:r>
      <w:r w:rsidRPr="00B279C0">
        <w:rPr>
          <w:b/>
          <w:color w:val="000000" w:themeColor="text1"/>
          <w:sz w:val="24"/>
        </w:rPr>
        <w:t>ПК-4).</w:t>
      </w:r>
    </w:p>
    <w:p w:rsidR="001A4B05" w:rsidRDefault="001A4B05" w:rsidP="00234621">
      <w:pPr>
        <w:ind w:firstLine="709"/>
        <w:contextualSpacing/>
        <w:jc w:val="both"/>
        <w:rPr>
          <w:color w:val="000000" w:themeColor="text1"/>
        </w:rPr>
      </w:pPr>
    </w:p>
    <w:p w:rsidR="001A4B05" w:rsidRPr="00B279C0" w:rsidRDefault="00B279C0" w:rsidP="00B279C0">
      <w:pPr>
        <w:ind w:firstLine="709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Место дисциплины в структуре ОПОП ВО</w:t>
      </w:r>
    </w:p>
    <w:p w:rsidR="00B279C0" w:rsidRPr="00B279C0" w:rsidRDefault="00B279C0" w:rsidP="00B279C0">
      <w:pPr>
        <w:ind w:firstLine="709"/>
        <w:contextualSpacing/>
        <w:jc w:val="center"/>
        <w:rPr>
          <w:b/>
          <w:color w:val="000000" w:themeColor="text1"/>
        </w:rPr>
      </w:pP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Дисциплина Б</w:t>
      </w:r>
      <w:proofErr w:type="gramStart"/>
      <w:r w:rsidRPr="00234621">
        <w:rPr>
          <w:color w:val="000000" w:themeColor="text1"/>
        </w:rPr>
        <w:t>1.В.ДВ</w:t>
      </w:r>
      <w:proofErr w:type="gramEnd"/>
      <w:r w:rsidRPr="00234621">
        <w:rPr>
          <w:color w:val="000000" w:themeColor="text1"/>
        </w:rPr>
        <w:t>.05.01 «Международный маркетинг» относится к дисциплинам по выбору вариативной части учебного плана программы магистратуры «Международный бизнес».</w:t>
      </w:r>
    </w:p>
    <w:p w:rsidR="001A4B05" w:rsidRDefault="001A4B05" w:rsidP="00234621">
      <w:pPr>
        <w:tabs>
          <w:tab w:val="left" w:pos="5695"/>
        </w:tabs>
        <w:ind w:firstLine="709"/>
        <w:contextualSpacing/>
        <w:jc w:val="both"/>
        <w:rPr>
          <w:b/>
          <w:color w:val="000000" w:themeColor="text1"/>
        </w:rPr>
      </w:pPr>
    </w:p>
    <w:p w:rsidR="00427D07" w:rsidRDefault="00427D07" w:rsidP="00B279C0">
      <w:pPr>
        <w:tabs>
          <w:tab w:val="left" w:pos="5695"/>
        </w:tabs>
        <w:ind w:firstLine="709"/>
        <w:contextualSpacing/>
        <w:jc w:val="center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Общая трудоемкость дисциплины</w:t>
      </w:r>
    </w:p>
    <w:p w:rsidR="00B279C0" w:rsidRPr="00234621" w:rsidRDefault="00B279C0" w:rsidP="00B279C0">
      <w:pPr>
        <w:tabs>
          <w:tab w:val="left" w:pos="5695"/>
        </w:tabs>
        <w:ind w:firstLine="709"/>
        <w:contextualSpacing/>
        <w:jc w:val="center"/>
        <w:rPr>
          <w:color w:val="000000" w:themeColor="text1"/>
        </w:rPr>
      </w:pP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bCs/>
          <w:color w:val="000000" w:themeColor="text1"/>
        </w:rPr>
        <w:t>по очной форме</w:t>
      </w:r>
      <w:r w:rsidRPr="00234621">
        <w:rPr>
          <w:color w:val="000000" w:themeColor="text1"/>
        </w:rPr>
        <w:t xml:space="preserve"> составляет 2 зачетных единицы, 72 часа, из которых 14,3 часа составляет контактная работа магистра с преподавателем (6 часов занятия лекционного типа, 8 часов занятия семинарского типа, 0,3 часа - ИКР), 57,7 часа составляет самостоятельная работа магистра, контроль - зачет.</w:t>
      </w: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bCs/>
          <w:color w:val="000000" w:themeColor="text1"/>
        </w:rPr>
        <w:t xml:space="preserve">по очно-заочной </w:t>
      </w:r>
      <w:r w:rsidRPr="00234621">
        <w:rPr>
          <w:color w:val="000000" w:themeColor="text1"/>
        </w:rPr>
        <w:t>форме составляет 2 зачетных единицы, 72 часа, из которых 14,3 часа составляет контактная работа магистра с преподавателем (6 часов занятия лекционного типа, 8 часов занятия семинарского типа, 0,3 часа - ИКР), 57,7 часа составляет самостоятельная работа магистра, контроль - зачет</w:t>
      </w:r>
    </w:p>
    <w:p w:rsidR="001A4B05" w:rsidRDefault="001A4B05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427D07" w:rsidRDefault="00427D07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Краткая характеристика содержания учебной дисциплины:</w:t>
      </w:r>
    </w:p>
    <w:p w:rsidR="00B279C0" w:rsidRPr="00234621" w:rsidRDefault="00B279C0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1.  Введение в международный маркетинг. Концепции, функции и цели.</w:t>
      </w: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2. Основное содержание концепции многонационального рынка.</w:t>
      </w: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3. Исследование мировых рынков. Общая информация о методах исследования.</w:t>
      </w: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4. Ценовая политика фирмы в международном маркетинге.</w:t>
      </w:r>
    </w:p>
    <w:p w:rsidR="001A4B05" w:rsidRDefault="001A4B05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427D07" w:rsidRPr="00234621" w:rsidRDefault="00427D07" w:rsidP="00234621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b/>
          <w:color w:val="000000" w:themeColor="text1"/>
        </w:rPr>
        <w:t>Виды учебной работы:</w:t>
      </w:r>
      <w:r w:rsidRPr="00234621">
        <w:rPr>
          <w:color w:val="000000" w:themeColor="text1"/>
        </w:rPr>
        <w:t xml:space="preserve"> </w:t>
      </w:r>
      <w:r w:rsidRPr="00234621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текущего контроля:</w:t>
      </w:r>
      <w:r w:rsidRPr="00234621">
        <w:rPr>
          <w:color w:val="000000" w:themeColor="text1"/>
        </w:rPr>
        <w:t xml:space="preserve"> выступления, контрольные задания, эссе, опрос.</w:t>
      </w:r>
    </w:p>
    <w:p w:rsidR="00427D07" w:rsidRPr="00234621" w:rsidRDefault="00427D0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промежуточной аттестации:</w:t>
      </w:r>
      <w:r w:rsidRPr="00234621">
        <w:rPr>
          <w:color w:val="000000" w:themeColor="text1"/>
        </w:rPr>
        <w:t xml:space="preserve"> зачет.</w:t>
      </w:r>
    </w:p>
    <w:p w:rsidR="00427D07" w:rsidRPr="00234621" w:rsidRDefault="00427D07" w:rsidP="00234621">
      <w:pPr>
        <w:ind w:firstLine="709"/>
        <w:jc w:val="both"/>
        <w:rPr>
          <w:b/>
          <w:color w:val="000000" w:themeColor="text1"/>
          <w:u w:val="single"/>
        </w:rPr>
      </w:pPr>
      <w:r w:rsidRPr="00234621">
        <w:rPr>
          <w:b/>
          <w:color w:val="000000" w:themeColor="text1"/>
        </w:rPr>
        <w:lastRenderedPageBreak/>
        <w:t>Разработчик программы:</w:t>
      </w:r>
      <w:r w:rsidRPr="00234621">
        <w:rPr>
          <w:color w:val="000000" w:themeColor="text1"/>
        </w:rPr>
        <w:t xml:space="preserve"> д.э.н., проф. </w:t>
      </w:r>
      <w:proofErr w:type="spellStart"/>
      <w:r w:rsidRPr="00234621">
        <w:rPr>
          <w:color w:val="000000" w:themeColor="text1"/>
        </w:rPr>
        <w:t>Харланов</w:t>
      </w:r>
      <w:proofErr w:type="spellEnd"/>
      <w:r w:rsidRPr="00234621">
        <w:rPr>
          <w:color w:val="000000" w:themeColor="text1"/>
        </w:rPr>
        <w:t xml:space="preserve"> А.С.</w:t>
      </w:r>
    </w:p>
    <w:p w:rsidR="00A2610F" w:rsidRPr="00234621" w:rsidRDefault="00A2610F" w:rsidP="00234621">
      <w:pPr>
        <w:ind w:firstLine="709"/>
        <w:jc w:val="both"/>
        <w:rPr>
          <w:rFonts w:eastAsia="Calibri"/>
          <w:b/>
          <w:lang w:eastAsia="en-US"/>
        </w:rPr>
      </w:pPr>
    </w:p>
    <w:p w:rsidR="001B17DD" w:rsidRDefault="001B17DD" w:rsidP="00234621">
      <w:pPr>
        <w:ind w:firstLine="709"/>
        <w:jc w:val="both"/>
        <w:rPr>
          <w:b/>
        </w:rPr>
      </w:pPr>
    </w:p>
    <w:p w:rsidR="00A2610F" w:rsidRPr="00234621" w:rsidRDefault="00B279C0" w:rsidP="00234621">
      <w:pPr>
        <w:ind w:firstLine="709"/>
        <w:jc w:val="both"/>
        <w:rPr>
          <w:b/>
        </w:rPr>
      </w:pPr>
      <w:r>
        <w:rPr>
          <w:b/>
        </w:rPr>
        <w:t>«</w:t>
      </w:r>
      <w:r w:rsidR="00A2610F" w:rsidRPr="001B17DD">
        <w:rPr>
          <w:b/>
        </w:rPr>
        <w:t>Экономика финансовых услуг (международный кредит</w:t>
      </w:r>
      <w:r w:rsidR="001A4B05">
        <w:rPr>
          <w:b/>
        </w:rPr>
        <w:t>)</w:t>
      </w:r>
      <w:r>
        <w:rPr>
          <w:b/>
        </w:rPr>
        <w:t>»</w:t>
      </w:r>
    </w:p>
    <w:p w:rsidR="00A2610F" w:rsidRPr="00234621" w:rsidRDefault="00A2610F" w:rsidP="00234621">
      <w:pPr>
        <w:ind w:firstLine="709"/>
        <w:jc w:val="both"/>
        <w:rPr>
          <w:b/>
        </w:rPr>
      </w:pPr>
    </w:p>
    <w:p w:rsidR="00A2610F" w:rsidRPr="00234621" w:rsidRDefault="00A2610F" w:rsidP="00234621">
      <w:pPr>
        <w:ind w:firstLine="709"/>
        <w:jc w:val="both"/>
        <w:rPr>
          <w:b/>
        </w:rPr>
      </w:pPr>
      <w:r w:rsidRPr="00234621">
        <w:rPr>
          <w:b/>
        </w:rPr>
        <w:t>Цели и задачи изучения дисциплины «</w:t>
      </w:r>
      <w:bookmarkStart w:id="4" w:name="_Hlk66023398"/>
      <w:r w:rsidRPr="00234621">
        <w:rPr>
          <w:b/>
        </w:rPr>
        <w:t>Экономика финансовых услуг (международный кредит)</w:t>
      </w:r>
      <w:bookmarkEnd w:id="4"/>
      <w:r w:rsidRPr="00234621">
        <w:rPr>
          <w:b/>
        </w:rPr>
        <w:t>»</w:t>
      </w:r>
    </w:p>
    <w:p w:rsidR="00A2610F" w:rsidRPr="00234621" w:rsidRDefault="00A2610F" w:rsidP="00234621">
      <w:pPr>
        <w:tabs>
          <w:tab w:val="left" w:pos="708"/>
        </w:tabs>
        <w:ind w:firstLine="709"/>
      </w:pPr>
    </w:p>
    <w:p w:rsidR="00A2610F" w:rsidRPr="00234621" w:rsidRDefault="00A2610F" w:rsidP="00234621">
      <w:pPr>
        <w:tabs>
          <w:tab w:val="left" w:pos="708"/>
        </w:tabs>
        <w:ind w:firstLine="709"/>
      </w:pPr>
      <w:r w:rsidRPr="00234621">
        <w:rPr>
          <w:b/>
        </w:rPr>
        <w:t>Цель:</w:t>
      </w:r>
      <w:r w:rsidRPr="00234621">
        <w:t xml:space="preserve"> </w:t>
      </w:r>
      <w:bookmarkStart w:id="5" w:name="_Hlk491675310"/>
      <w:r w:rsidRPr="00234621">
        <w:t>формирование у с</w:t>
      </w:r>
      <w:r w:rsidR="00173794">
        <w:t>тудентов</w:t>
      </w:r>
      <w:r w:rsidRPr="00234621">
        <w:t xml:space="preserve"> целостного системного представления о кредитном сопровождении внешнеэкономических операций и особенностях построения национальных кредитных систем, а также развитие интереса к фундаментальным знаниям в данной области.</w:t>
      </w:r>
      <w:bookmarkEnd w:id="5"/>
    </w:p>
    <w:p w:rsidR="00A2610F" w:rsidRPr="00234621" w:rsidRDefault="00A2610F" w:rsidP="00234621">
      <w:pPr>
        <w:ind w:firstLine="709"/>
        <w:jc w:val="both"/>
        <w:rPr>
          <w:b/>
        </w:rPr>
      </w:pPr>
      <w:r w:rsidRPr="00234621">
        <w:rPr>
          <w:b/>
        </w:rPr>
        <w:t>Задачи:</w:t>
      </w:r>
    </w:p>
    <w:p w:rsidR="00A2610F" w:rsidRPr="00234621" w:rsidRDefault="00A2610F" w:rsidP="00234621">
      <w:pPr>
        <w:numPr>
          <w:ilvl w:val="0"/>
          <w:numId w:val="11"/>
        </w:numPr>
        <w:tabs>
          <w:tab w:val="clear" w:pos="1245"/>
          <w:tab w:val="left" w:pos="708"/>
        </w:tabs>
        <w:ind w:left="0" w:firstLine="709"/>
        <w:jc w:val="both"/>
      </w:pPr>
      <w:bookmarkStart w:id="6" w:name="_Hlk491675329"/>
      <w:r w:rsidRPr="00234621">
        <w:t>Усвоить сущность и функции международных кредитных операций.</w:t>
      </w:r>
    </w:p>
    <w:p w:rsidR="00A2610F" w:rsidRPr="00234621" w:rsidRDefault="00A2610F" w:rsidP="00234621">
      <w:pPr>
        <w:numPr>
          <w:ilvl w:val="0"/>
          <w:numId w:val="11"/>
        </w:numPr>
        <w:tabs>
          <w:tab w:val="clear" w:pos="1245"/>
          <w:tab w:val="left" w:pos="708"/>
        </w:tabs>
        <w:ind w:left="0" w:firstLine="709"/>
        <w:jc w:val="both"/>
      </w:pPr>
      <w:r w:rsidRPr="00234621">
        <w:t>Сформировать целостное представление о документарном сопровождении международных кредитов и расчетов на кредитной основе.</w:t>
      </w:r>
    </w:p>
    <w:p w:rsidR="00A2610F" w:rsidRPr="00234621" w:rsidRDefault="00A2610F" w:rsidP="00234621">
      <w:pPr>
        <w:numPr>
          <w:ilvl w:val="0"/>
          <w:numId w:val="11"/>
        </w:numPr>
        <w:tabs>
          <w:tab w:val="clear" w:pos="1245"/>
          <w:tab w:val="left" w:pos="708"/>
        </w:tabs>
        <w:ind w:left="0" w:firstLine="709"/>
        <w:jc w:val="both"/>
      </w:pPr>
      <w:r w:rsidRPr="00234621">
        <w:t>Ознакомиться с принципами и инструментами регулирования международных кредитов и господдержке кредитно-финансового сопровождения экспорта в странах мира</w:t>
      </w:r>
    </w:p>
    <w:p w:rsidR="00A2610F" w:rsidRPr="00234621" w:rsidRDefault="00A2610F" w:rsidP="00234621">
      <w:pPr>
        <w:numPr>
          <w:ilvl w:val="0"/>
          <w:numId w:val="11"/>
        </w:numPr>
        <w:tabs>
          <w:tab w:val="clear" w:pos="1245"/>
          <w:tab w:val="left" w:pos="708"/>
        </w:tabs>
        <w:ind w:left="0" w:firstLine="709"/>
        <w:jc w:val="both"/>
      </w:pPr>
      <w:r w:rsidRPr="00234621">
        <w:t>Научиться анализировать специфику развития национальных кредитных систем зарубежных стран и России.</w:t>
      </w:r>
    </w:p>
    <w:bookmarkEnd w:id="6"/>
    <w:p w:rsidR="00173794" w:rsidRDefault="00173794" w:rsidP="00173794">
      <w:pPr>
        <w:jc w:val="center"/>
        <w:rPr>
          <w:b/>
          <w:color w:val="000000"/>
        </w:rPr>
      </w:pPr>
    </w:p>
    <w:p w:rsidR="004B52C0" w:rsidRDefault="004B52C0" w:rsidP="00173794">
      <w:pPr>
        <w:jc w:val="center"/>
      </w:pPr>
      <w:r w:rsidRPr="00173794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1A4B05" w:rsidRDefault="001A4B05" w:rsidP="00173794">
      <w:pPr>
        <w:tabs>
          <w:tab w:val="left" w:pos="708"/>
        </w:tabs>
        <w:ind w:firstLine="709"/>
        <w:jc w:val="center"/>
      </w:pPr>
    </w:p>
    <w:p w:rsidR="00A2610F" w:rsidRPr="00234621" w:rsidRDefault="00A2610F" w:rsidP="00234621">
      <w:pPr>
        <w:tabs>
          <w:tab w:val="left" w:pos="708"/>
        </w:tabs>
        <w:ind w:firstLine="709"/>
        <w:rPr>
          <w:rFonts w:eastAsia="MS PMincho"/>
          <w:b/>
        </w:rPr>
      </w:pPr>
      <w:r w:rsidRPr="00234621">
        <w:t xml:space="preserve">Процесс изучения дисциплины </w:t>
      </w:r>
      <w:r w:rsidRPr="00234621">
        <w:rPr>
          <w:b/>
          <w:color w:val="000000"/>
        </w:rPr>
        <w:t xml:space="preserve">«Экономика финансовых услуг (международный кредит)» </w:t>
      </w:r>
      <w:r w:rsidRPr="00234621">
        <w:t>направлен на развитие следующих компетенций:</w:t>
      </w:r>
    </w:p>
    <w:p w:rsidR="00A2610F" w:rsidRPr="00234621" w:rsidRDefault="00A2610F" w:rsidP="00234621">
      <w:pPr>
        <w:tabs>
          <w:tab w:val="left" w:pos="708"/>
        </w:tabs>
        <w:ind w:firstLine="709"/>
        <w:jc w:val="both"/>
      </w:pPr>
      <w:r w:rsidRPr="00234621">
        <w:t>- Способен руководить бизнес-анализом (</w:t>
      </w:r>
      <w:r w:rsidRPr="00173794">
        <w:rPr>
          <w:b/>
        </w:rPr>
        <w:t>ПК-4);</w:t>
      </w:r>
    </w:p>
    <w:p w:rsidR="00A2610F" w:rsidRPr="00234621" w:rsidRDefault="00A2610F" w:rsidP="00234621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234621">
        <w:t>- Способен разработать план внешнеэкономической деятельности организации и контролировать его выполнения (</w:t>
      </w:r>
      <w:r w:rsidRPr="00173794">
        <w:rPr>
          <w:b/>
        </w:rPr>
        <w:t>ПК-2).</w:t>
      </w:r>
    </w:p>
    <w:p w:rsidR="00A2610F" w:rsidRPr="00234621" w:rsidRDefault="00A2610F" w:rsidP="00234621">
      <w:pPr>
        <w:tabs>
          <w:tab w:val="left" w:pos="708"/>
        </w:tabs>
        <w:ind w:firstLine="709"/>
        <w:jc w:val="both"/>
      </w:pPr>
      <w:r w:rsidRPr="00234621">
        <w:tab/>
      </w:r>
      <w:r w:rsidRPr="00234621">
        <w:tab/>
      </w:r>
      <w:r w:rsidRPr="00234621">
        <w:tab/>
      </w:r>
      <w:r w:rsidRPr="00234621">
        <w:tab/>
      </w:r>
      <w:r w:rsidRPr="00234621">
        <w:tab/>
      </w:r>
      <w:r w:rsidRPr="00234621">
        <w:tab/>
      </w:r>
    </w:p>
    <w:p w:rsidR="00A2610F" w:rsidRPr="00234621" w:rsidRDefault="00A2610F" w:rsidP="00234621">
      <w:pPr>
        <w:ind w:firstLine="709"/>
        <w:jc w:val="both"/>
      </w:pPr>
      <w:r w:rsidRPr="00234621">
        <w:t>Перечень дисциплин, освоение которых необходимо для изучения данного предмета:</w:t>
      </w:r>
      <w:r w:rsidRPr="00234621">
        <w:rPr>
          <w:b/>
        </w:rPr>
        <w:t xml:space="preserve"> </w:t>
      </w:r>
      <w:r w:rsidRPr="00234621">
        <w:t>«Микроэкономика», «Макроэкономика».</w:t>
      </w:r>
    </w:p>
    <w:p w:rsidR="001A4B05" w:rsidRDefault="001A4B05" w:rsidP="00234621">
      <w:pPr>
        <w:ind w:firstLine="709"/>
        <w:jc w:val="both"/>
      </w:pPr>
    </w:p>
    <w:p w:rsidR="00173794" w:rsidRPr="00173794" w:rsidRDefault="00173794" w:rsidP="00173794">
      <w:pPr>
        <w:ind w:firstLine="709"/>
        <w:jc w:val="center"/>
        <w:rPr>
          <w:b/>
        </w:rPr>
      </w:pPr>
      <w:r w:rsidRPr="00173794">
        <w:rPr>
          <w:b/>
        </w:rPr>
        <w:t>Место дисциплины в структуре ОПОП ВО</w:t>
      </w:r>
    </w:p>
    <w:p w:rsidR="00173794" w:rsidRDefault="00173794" w:rsidP="00234621">
      <w:pPr>
        <w:ind w:firstLine="709"/>
        <w:jc w:val="both"/>
      </w:pPr>
    </w:p>
    <w:p w:rsidR="00A2610F" w:rsidRPr="00234621" w:rsidRDefault="00A2610F" w:rsidP="00234621">
      <w:pPr>
        <w:ind w:firstLine="709"/>
        <w:jc w:val="both"/>
      </w:pPr>
      <w:r w:rsidRPr="00234621">
        <w:t xml:space="preserve">Дисциплина относится к дисциплинам по выбору </w:t>
      </w:r>
      <w:r w:rsidR="00173794">
        <w:t>вариативной части</w:t>
      </w:r>
      <w:r w:rsidRPr="00234621">
        <w:t xml:space="preserve"> блока 1 «Дисциплины» Б</w:t>
      </w:r>
      <w:proofErr w:type="gramStart"/>
      <w:r w:rsidRPr="00234621">
        <w:t>1.В.ДВ</w:t>
      </w:r>
      <w:proofErr w:type="gramEnd"/>
      <w:r w:rsidRPr="00234621">
        <w:t>.05.02. по направлению подготовки в магистратуре 38.04.01. Экономика, направленность (Международный бизнес).</w:t>
      </w:r>
    </w:p>
    <w:p w:rsidR="001A4B05" w:rsidRDefault="001A4B05" w:rsidP="00234621">
      <w:pPr>
        <w:tabs>
          <w:tab w:val="left" w:pos="708"/>
        </w:tabs>
        <w:ind w:firstLine="709"/>
        <w:jc w:val="both"/>
      </w:pPr>
    </w:p>
    <w:p w:rsidR="00173794" w:rsidRPr="00173794" w:rsidRDefault="00173794" w:rsidP="00173794">
      <w:pPr>
        <w:tabs>
          <w:tab w:val="left" w:pos="708"/>
        </w:tabs>
        <w:ind w:firstLine="709"/>
        <w:jc w:val="center"/>
        <w:rPr>
          <w:b/>
        </w:rPr>
      </w:pPr>
      <w:r w:rsidRPr="00173794">
        <w:rPr>
          <w:b/>
        </w:rPr>
        <w:t>Общая трудоемкость дисциплины</w:t>
      </w:r>
    </w:p>
    <w:p w:rsidR="00173794" w:rsidRDefault="00173794" w:rsidP="00234621">
      <w:pPr>
        <w:tabs>
          <w:tab w:val="left" w:pos="708"/>
        </w:tabs>
        <w:ind w:firstLine="709"/>
        <w:jc w:val="both"/>
      </w:pPr>
    </w:p>
    <w:p w:rsidR="00A2610F" w:rsidRPr="00234621" w:rsidRDefault="00A2610F" w:rsidP="00234621">
      <w:pPr>
        <w:tabs>
          <w:tab w:val="left" w:pos="708"/>
        </w:tabs>
        <w:ind w:firstLine="709"/>
        <w:jc w:val="both"/>
      </w:pPr>
      <w:r w:rsidRPr="00234621">
        <w:t>Общая трудоемкость дисциплины (модуля) на очной и очно-заочной формах составляет 2 зачетных</w:t>
      </w:r>
      <w:r w:rsidR="00484AC3" w:rsidRPr="00234621">
        <w:t xml:space="preserve"> единицы, 72 часа, из которых 14</w:t>
      </w:r>
      <w:r w:rsidRPr="00234621">
        <w:t>,3 часов составляет контактная работа</w:t>
      </w:r>
      <w:r w:rsidR="00484AC3" w:rsidRPr="00234621">
        <w:t xml:space="preserve"> магистранта с преподавателем (6</w:t>
      </w:r>
      <w:r w:rsidRPr="00234621">
        <w:t xml:space="preserve"> часов занятия лекционного типа, 8 часов занятия семинарского типа), 57,7 часов составляет самостоятельная работа магистранта.</w:t>
      </w:r>
    </w:p>
    <w:p w:rsidR="001A4B05" w:rsidRDefault="001A4B05" w:rsidP="00234621">
      <w:pPr>
        <w:tabs>
          <w:tab w:val="left" w:pos="708"/>
        </w:tabs>
        <w:ind w:firstLine="709"/>
        <w:jc w:val="both"/>
        <w:rPr>
          <w:b/>
        </w:rPr>
      </w:pPr>
    </w:p>
    <w:p w:rsidR="00A2610F" w:rsidRDefault="00A2610F" w:rsidP="00234621">
      <w:pPr>
        <w:tabs>
          <w:tab w:val="left" w:pos="708"/>
        </w:tabs>
        <w:ind w:firstLine="709"/>
        <w:jc w:val="both"/>
        <w:rPr>
          <w:b/>
        </w:rPr>
      </w:pPr>
      <w:r w:rsidRPr="00234621">
        <w:rPr>
          <w:b/>
        </w:rPr>
        <w:t>Краткая характеристика содержания учебной дисциплины:</w:t>
      </w:r>
    </w:p>
    <w:p w:rsidR="00173794" w:rsidRPr="00234621" w:rsidRDefault="00173794" w:rsidP="00234621">
      <w:pPr>
        <w:tabs>
          <w:tab w:val="left" w:pos="708"/>
        </w:tabs>
        <w:ind w:firstLine="709"/>
        <w:jc w:val="both"/>
        <w:rPr>
          <w:b/>
        </w:rPr>
      </w:pPr>
    </w:p>
    <w:p w:rsidR="00A2610F" w:rsidRPr="00234621" w:rsidRDefault="00A2610F" w:rsidP="00234621">
      <w:pPr>
        <w:tabs>
          <w:tab w:val="left" w:pos="708"/>
        </w:tabs>
        <w:ind w:firstLine="709"/>
        <w:jc w:val="both"/>
      </w:pPr>
      <w:r w:rsidRPr="00234621">
        <w:t>Тема 1.  Сущность, функции и тенденции международного кредитования. Назначение кредитных рейтингов</w:t>
      </w:r>
    </w:p>
    <w:p w:rsidR="00A2610F" w:rsidRPr="00234621" w:rsidRDefault="00A2610F" w:rsidP="00234621">
      <w:pPr>
        <w:tabs>
          <w:tab w:val="left" w:pos="708"/>
        </w:tabs>
        <w:ind w:firstLine="709"/>
        <w:jc w:val="both"/>
      </w:pPr>
      <w:r w:rsidRPr="00234621">
        <w:lastRenderedPageBreak/>
        <w:t>Тема 2.  Структура мирового кредитного рынка. Значение международных финансовых центров. Главные ставки мирового кредитного рынка</w:t>
      </w:r>
    </w:p>
    <w:p w:rsidR="00A2610F" w:rsidRPr="00234621" w:rsidRDefault="00A2610F" w:rsidP="00234621">
      <w:pPr>
        <w:tabs>
          <w:tab w:val="left" w:pos="708"/>
        </w:tabs>
        <w:ind w:firstLine="709"/>
        <w:jc w:val="both"/>
      </w:pPr>
      <w:r w:rsidRPr="00234621">
        <w:t>Тема 3.   Статистическое отражение международных кредитов в платежных балансах стран</w:t>
      </w:r>
    </w:p>
    <w:p w:rsidR="00A2610F" w:rsidRPr="00234621" w:rsidRDefault="00A2610F" w:rsidP="00234621">
      <w:pPr>
        <w:tabs>
          <w:tab w:val="left" w:pos="708"/>
        </w:tabs>
        <w:ind w:firstLine="709"/>
        <w:jc w:val="both"/>
      </w:pPr>
      <w:r w:rsidRPr="00234621">
        <w:t>Тема 4. Кредитные формы международных расчетов</w:t>
      </w:r>
    </w:p>
    <w:p w:rsidR="00A2610F" w:rsidRPr="00234621" w:rsidRDefault="00A2610F" w:rsidP="00234621">
      <w:pPr>
        <w:tabs>
          <w:tab w:val="left" w:pos="708"/>
        </w:tabs>
        <w:ind w:firstLine="709"/>
        <w:jc w:val="both"/>
      </w:pPr>
      <w:r w:rsidRPr="00234621">
        <w:t xml:space="preserve">Тема 5.  Кредитование внешней торговли. Международный факторинг и форфейтинг. Регулирование международных кредитов </w:t>
      </w:r>
    </w:p>
    <w:p w:rsidR="00A2610F" w:rsidRPr="00234621" w:rsidRDefault="00A2610F" w:rsidP="00234621">
      <w:pPr>
        <w:tabs>
          <w:tab w:val="left" w:pos="708"/>
        </w:tabs>
        <w:ind w:firstLine="709"/>
        <w:jc w:val="both"/>
      </w:pPr>
      <w:r w:rsidRPr="00234621">
        <w:t>Тема 6.   Специфика развития национальных кредитных систем зарубежных стран и России. Участие России в международных кредитных отношениях</w:t>
      </w:r>
    </w:p>
    <w:p w:rsidR="00A2610F" w:rsidRPr="00234621" w:rsidRDefault="00A2610F" w:rsidP="00234621">
      <w:pPr>
        <w:tabs>
          <w:tab w:val="left" w:pos="708"/>
        </w:tabs>
        <w:ind w:firstLine="709"/>
        <w:jc w:val="both"/>
        <w:rPr>
          <w:b/>
          <w:bCs/>
          <w:color w:val="000000"/>
        </w:rPr>
      </w:pPr>
    </w:p>
    <w:p w:rsidR="00A2610F" w:rsidRPr="00234621" w:rsidRDefault="00A2610F" w:rsidP="00234621">
      <w:pPr>
        <w:tabs>
          <w:tab w:val="left" w:pos="708"/>
        </w:tabs>
        <w:ind w:firstLine="709"/>
        <w:jc w:val="both"/>
        <w:rPr>
          <w:color w:val="000000"/>
        </w:rPr>
      </w:pPr>
      <w:r w:rsidRPr="00234621">
        <w:rPr>
          <w:b/>
          <w:color w:val="000000"/>
        </w:rPr>
        <w:t xml:space="preserve">Виды учебной работы: </w:t>
      </w:r>
      <w:r w:rsidRPr="00234621">
        <w:rPr>
          <w:color w:val="000000"/>
        </w:rPr>
        <w:t>лекции, практические занятия, самостоятельная работа.</w:t>
      </w:r>
    </w:p>
    <w:p w:rsidR="00A2610F" w:rsidRPr="00234621" w:rsidRDefault="00A2610F" w:rsidP="00234621">
      <w:pPr>
        <w:tabs>
          <w:tab w:val="left" w:pos="708"/>
        </w:tabs>
        <w:ind w:firstLine="709"/>
        <w:jc w:val="both"/>
      </w:pPr>
      <w:r w:rsidRPr="00234621">
        <w:rPr>
          <w:b/>
        </w:rPr>
        <w:t xml:space="preserve">Формы текущего контроля: </w:t>
      </w:r>
      <w:r w:rsidRPr="00234621">
        <w:t>Опрос на семинаре, задания к семинарам, доклад,   оценка работы с кейсом, тестирование.</w:t>
      </w:r>
    </w:p>
    <w:p w:rsidR="00A2610F" w:rsidRPr="00234621" w:rsidRDefault="00A2610F" w:rsidP="00234621">
      <w:pPr>
        <w:tabs>
          <w:tab w:val="left" w:pos="708"/>
        </w:tabs>
        <w:ind w:firstLine="709"/>
        <w:jc w:val="both"/>
        <w:rPr>
          <w:color w:val="000000"/>
        </w:rPr>
      </w:pPr>
      <w:r w:rsidRPr="00234621">
        <w:rPr>
          <w:b/>
          <w:bCs/>
          <w:color w:val="000000"/>
        </w:rPr>
        <w:t>Форма промежуточной аттестации – зачет</w:t>
      </w:r>
      <w:r w:rsidRPr="00234621">
        <w:rPr>
          <w:color w:val="000000"/>
        </w:rPr>
        <w:t>.</w:t>
      </w:r>
    </w:p>
    <w:p w:rsidR="00A2610F" w:rsidRPr="00234621" w:rsidRDefault="00A2610F" w:rsidP="0023462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4621">
        <w:rPr>
          <w:b/>
          <w:bCs/>
          <w:color w:val="000000"/>
        </w:rPr>
        <w:t xml:space="preserve">Разработчик – </w:t>
      </w:r>
      <w:r w:rsidRPr="00234621">
        <w:rPr>
          <w:color w:val="000000"/>
        </w:rPr>
        <w:t>Логинов Б.Б. – к.э.н., доц.</w:t>
      </w:r>
    </w:p>
    <w:p w:rsidR="00286A34" w:rsidRPr="00234621" w:rsidRDefault="00286A34" w:rsidP="00234621">
      <w:pPr>
        <w:ind w:firstLine="709"/>
        <w:jc w:val="center"/>
        <w:rPr>
          <w:rFonts w:eastAsia="Calibri"/>
          <w:b/>
          <w:highlight w:val="yellow"/>
          <w:lang w:eastAsia="en-US"/>
        </w:rPr>
      </w:pPr>
    </w:p>
    <w:p w:rsidR="00173794" w:rsidRDefault="00173794" w:rsidP="00234621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173794" w:rsidRDefault="00173794" w:rsidP="00234621">
      <w:pPr>
        <w:ind w:firstLine="709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ЭЛЕКТИВНЫЕ ДИСЦИПЛИНЫ 6</w:t>
      </w:r>
    </w:p>
    <w:p w:rsidR="00173794" w:rsidRDefault="00173794" w:rsidP="00234621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286A34" w:rsidRDefault="00173794" w:rsidP="00234621">
      <w:pPr>
        <w:ind w:firstLine="709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</w:t>
      </w:r>
      <w:r w:rsidR="00286A34" w:rsidRPr="00234621">
        <w:rPr>
          <w:rFonts w:eastAsia="Calibri"/>
          <w:b/>
          <w:color w:val="000000"/>
          <w:lang w:eastAsia="en-US"/>
        </w:rPr>
        <w:t>Международное экономическое право</w:t>
      </w:r>
      <w:r>
        <w:rPr>
          <w:rFonts w:eastAsia="Calibri"/>
          <w:b/>
          <w:color w:val="000000"/>
          <w:lang w:eastAsia="en-US"/>
        </w:rPr>
        <w:t>»</w:t>
      </w:r>
    </w:p>
    <w:p w:rsidR="001B17DD" w:rsidRPr="00234621" w:rsidRDefault="001B17DD" w:rsidP="00234621">
      <w:pPr>
        <w:ind w:firstLine="709"/>
        <w:jc w:val="center"/>
        <w:rPr>
          <w:rFonts w:eastAsia="Calibri"/>
          <w:lang w:eastAsia="en-US"/>
        </w:rPr>
      </w:pPr>
    </w:p>
    <w:p w:rsidR="00286A34" w:rsidRPr="00234621" w:rsidRDefault="00286A34" w:rsidP="00234621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 xml:space="preserve">Цели и задачи изучения дисциплины </w:t>
      </w:r>
      <w:r w:rsidRPr="00234621">
        <w:rPr>
          <w:rFonts w:eastAsia="Calibri"/>
          <w:b/>
          <w:color w:val="000000"/>
          <w:lang w:eastAsia="en-US"/>
        </w:rPr>
        <w:t>«Международное экономическое право»</w:t>
      </w:r>
    </w:p>
    <w:p w:rsidR="00286A34" w:rsidRPr="00234621" w:rsidRDefault="00286A34" w:rsidP="00234621">
      <w:pPr>
        <w:widowControl w:val="0"/>
        <w:ind w:firstLine="709"/>
        <w:jc w:val="both"/>
        <w:rPr>
          <w:rFonts w:eastAsia="Calibri"/>
        </w:rPr>
      </w:pPr>
      <w:r w:rsidRPr="00234621">
        <w:rPr>
          <w:rFonts w:eastAsia="Calibri"/>
          <w:b/>
        </w:rPr>
        <w:t xml:space="preserve">Цель: </w:t>
      </w:r>
      <w:r w:rsidRPr="00234621">
        <w:rPr>
          <w:rFonts w:eastAsia="Calibri"/>
        </w:rPr>
        <w:t>дать представление</w:t>
      </w:r>
      <w:r w:rsidRPr="00234621">
        <w:rPr>
          <w:rFonts w:eastAsia="Calibri"/>
          <w:b/>
        </w:rPr>
        <w:t xml:space="preserve"> </w:t>
      </w:r>
      <w:r w:rsidRPr="00234621">
        <w:rPr>
          <w:rFonts w:eastAsia="Calibri"/>
        </w:rPr>
        <w:t>о сущности и источниках МЭП, раскрыть процесс создания норм, раскрыть плюсы и минусы вступления России в ВТО.</w:t>
      </w:r>
    </w:p>
    <w:p w:rsidR="00286A34" w:rsidRPr="00234621" w:rsidRDefault="00286A34" w:rsidP="00234621">
      <w:pPr>
        <w:widowControl w:val="0"/>
        <w:autoSpaceDN w:val="0"/>
        <w:ind w:firstLine="709"/>
        <w:contextualSpacing/>
        <w:jc w:val="both"/>
        <w:rPr>
          <w:rFonts w:eastAsia="Calibri"/>
        </w:rPr>
      </w:pPr>
      <w:r w:rsidRPr="00234621">
        <w:rPr>
          <w:rFonts w:eastAsia="Calibri"/>
          <w:b/>
        </w:rPr>
        <w:t>Задачи:</w:t>
      </w:r>
      <w:r w:rsidRPr="00234621">
        <w:rPr>
          <w:rFonts w:eastAsia="Calibri"/>
        </w:rPr>
        <w:t xml:space="preserve"> </w:t>
      </w:r>
    </w:p>
    <w:p w:rsidR="00286A34" w:rsidRPr="00234621" w:rsidRDefault="00286A34" w:rsidP="00234621">
      <w:pPr>
        <w:widowControl w:val="0"/>
        <w:autoSpaceDN w:val="0"/>
        <w:ind w:firstLine="709"/>
        <w:contextualSpacing/>
        <w:jc w:val="both"/>
        <w:rPr>
          <w:rFonts w:eastAsia="Calibri"/>
        </w:rPr>
      </w:pPr>
      <w:r w:rsidRPr="00234621">
        <w:rPr>
          <w:rFonts w:eastAsia="Calibri"/>
        </w:rPr>
        <w:t>- формирование знаний относительно понятия, субъектов, источников, принципов МЭП;</w:t>
      </w:r>
    </w:p>
    <w:p w:rsidR="00286A34" w:rsidRPr="00234621" w:rsidRDefault="00286A34" w:rsidP="00234621">
      <w:pPr>
        <w:widowControl w:val="0"/>
        <w:autoSpaceDN w:val="0"/>
        <w:ind w:firstLine="709"/>
        <w:contextualSpacing/>
        <w:jc w:val="both"/>
        <w:rPr>
          <w:rFonts w:eastAsia="Calibri"/>
        </w:rPr>
      </w:pPr>
      <w:r w:rsidRPr="00234621">
        <w:rPr>
          <w:rFonts w:eastAsia="Calibri"/>
        </w:rPr>
        <w:t>- формирование навыков применения норм МЭП в конкретных ситуациях, ориентирования в актах МЭП и специальной литературе по МЭП;</w:t>
      </w:r>
    </w:p>
    <w:p w:rsidR="001A4B05" w:rsidRDefault="001A4B05" w:rsidP="00234621">
      <w:pPr>
        <w:ind w:firstLine="709"/>
        <w:jc w:val="both"/>
        <w:rPr>
          <w:rFonts w:eastAsia="Calibri"/>
          <w:lang w:eastAsia="en-US"/>
        </w:rPr>
      </w:pPr>
    </w:p>
    <w:p w:rsidR="00173794" w:rsidRPr="00173794" w:rsidRDefault="00173794" w:rsidP="00173794">
      <w:pPr>
        <w:ind w:firstLine="709"/>
        <w:jc w:val="center"/>
        <w:rPr>
          <w:rFonts w:eastAsia="Calibri"/>
          <w:b/>
          <w:lang w:eastAsia="en-US"/>
        </w:rPr>
      </w:pPr>
      <w:r w:rsidRPr="00173794">
        <w:rPr>
          <w:rFonts w:eastAsia="Calibri"/>
          <w:b/>
          <w:lang w:eastAsia="en-US"/>
        </w:rPr>
        <w:t>Место дисциплины в структуре ОПОП ВО</w:t>
      </w:r>
    </w:p>
    <w:p w:rsidR="00173794" w:rsidRDefault="00173794" w:rsidP="00234621">
      <w:pPr>
        <w:ind w:firstLine="709"/>
        <w:jc w:val="both"/>
        <w:rPr>
          <w:rFonts w:eastAsia="Calibri"/>
          <w:lang w:eastAsia="en-US"/>
        </w:rPr>
      </w:pP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  <w:lang w:eastAsia="en-US"/>
        </w:rPr>
        <w:t>Дисциплина (Б</w:t>
      </w:r>
      <w:proofErr w:type="gramStart"/>
      <w:r w:rsidRPr="00234621">
        <w:rPr>
          <w:rFonts w:eastAsia="Calibri"/>
          <w:lang w:eastAsia="en-US"/>
        </w:rPr>
        <w:t>1.В.ДВ</w:t>
      </w:r>
      <w:proofErr w:type="gramEnd"/>
      <w:r w:rsidRPr="00234621">
        <w:rPr>
          <w:rFonts w:eastAsia="Calibri"/>
          <w:lang w:eastAsia="en-US"/>
        </w:rPr>
        <w:t xml:space="preserve">.06.01) </w:t>
      </w:r>
      <w:r w:rsidRPr="00234621">
        <w:rPr>
          <w:rFonts w:eastAsia="Calibri"/>
          <w:b/>
          <w:color w:val="000000"/>
          <w:lang w:eastAsia="en-US"/>
        </w:rPr>
        <w:t>«Международное экономическое право»</w:t>
      </w:r>
      <w:r w:rsidRPr="00234621">
        <w:rPr>
          <w:rFonts w:eastAsia="Calibri"/>
          <w:b/>
          <w:lang w:eastAsia="en-US"/>
        </w:rPr>
        <w:t xml:space="preserve"> </w:t>
      </w:r>
      <w:r w:rsidRPr="00234621">
        <w:rPr>
          <w:rFonts w:eastAsia="Calibri"/>
          <w:lang w:eastAsia="en-US"/>
        </w:rPr>
        <w:t>относится к дисциплинам по выбору вариативной части блока Б1-дисциплины (модуля) и изучается   на очной форме обучения на 2-ом курсе в 3-ем семестре, на очно-заочной форме обучения на 2-ом курсе в 4-ем семестре.</w:t>
      </w:r>
    </w:p>
    <w:p w:rsidR="001A4B05" w:rsidRDefault="001A4B05" w:rsidP="00234621">
      <w:pPr>
        <w:ind w:firstLine="709"/>
        <w:jc w:val="both"/>
        <w:rPr>
          <w:rFonts w:eastAsia="Calibri"/>
          <w:lang w:eastAsia="en-US"/>
        </w:rPr>
      </w:pPr>
    </w:p>
    <w:p w:rsidR="004B52C0" w:rsidRDefault="004B52C0" w:rsidP="004B52C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4B52C0" w:rsidRDefault="004B52C0" w:rsidP="00234621">
      <w:pPr>
        <w:ind w:firstLine="709"/>
        <w:jc w:val="both"/>
        <w:rPr>
          <w:rFonts w:eastAsia="Calibri"/>
          <w:lang w:eastAsia="en-US"/>
        </w:rPr>
      </w:pPr>
    </w:p>
    <w:p w:rsidR="004B52C0" w:rsidRDefault="004B52C0" w:rsidP="00234621">
      <w:pPr>
        <w:ind w:firstLine="709"/>
        <w:jc w:val="both"/>
        <w:rPr>
          <w:rFonts w:eastAsia="Calibri"/>
          <w:lang w:eastAsia="en-US"/>
        </w:rPr>
      </w:pP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Процесс изучения дисциплины </w:t>
      </w:r>
      <w:r w:rsidRPr="00234621">
        <w:rPr>
          <w:rFonts w:eastAsia="Calibri"/>
          <w:b/>
          <w:color w:val="000000"/>
          <w:lang w:eastAsia="en-US"/>
        </w:rPr>
        <w:t xml:space="preserve">«Международное экономическое право» </w:t>
      </w:r>
      <w:r w:rsidRPr="00234621">
        <w:rPr>
          <w:rFonts w:eastAsia="Calibri"/>
          <w:lang w:eastAsia="en-US"/>
        </w:rPr>
        <w:t>направлен на развитие следующих компетенций: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УК-2 - Способен управлять проектом на всех этапах его жизненного цикла,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ПК-3  Способен управлять проектом на всех этапах его жизненного цикла.</w:t>
      </w:r>
    </w:p>
    <w:p w:rsidR="001A4B05" w:rsidRDefault="001A4B05" w:rsidP="00234621">
      <w:pPr>
        <w:ind w:firstLine="709"/>
        <w:jc w:val="both"/>
        <w:rPr>
          <w:rFonts w:eastAsia="Calibri"/>
          <w:lang w:eastAsia="en-US"/>
        </w:rPr>
      </w:pPr>
    </w:p>
    <w:p w:rsidR="00173794" w:rsidRPr="00173794" w:rsidRDefault="00173794" w:rsidP="00173794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Общая трудоемкость дисциплины</w:t>
      </w:r>
    </w:p>
    <w:p w:rsidR="00173794" w:rsidRDefault="00173794" w:rsidP="00234621">
      <w:pPr>
        <w:ind w:firstLine="709"/>
        <w:jc w:val="both"/>
        <w:rPr>
          <w:rFonts w:eastAsia="Calibri"/>
          <w:lang w:eastAsia="en-US"/>
        </w:rPr>
      </w:pPr>
    </w:p>
    <w:p w:rsidR="00286A34" w:rsidRPr="00234621" w:rsidRDefault="00286A34" w:rsidP="00234621">
      <w:pPr>
        <w:ind w:firstLine="709"/>
        <w:jc w:val="both"/>
        <w:rPr>
          <w:rFonts w:eastAsia="Calibri"/>
          <w:b/>
          <w:lang w:eastAsia="en-US"/>
        </w:rPr>
      </w:pPr>
      <w:r w:rsidRPr="00234621">
        <w:rPr>
          <w:rFonts w:eastAsia="Calibri"/>
          <w:lang w:eastAsia="en-US"/>
        </w:rPr>
        <w:t>Общая трудоемкость дисциплины по очной и очно-заочной форме составляет 2 зачетные един</w:t>
      </w:r>
      <w:r w:rsidR="00484AC3" w:rsidRPr="00234621">
        <w:rPr>
          <w:rFonts w:eastAsia="Calibri"/>
          <w:lang w:eastAsia="en-US"/>
        </w:rPr>
        <w:t>ицы, 72 часа, из которых 22</w:t>
      </w:r>
      <w:r w:rsidRPr="00234621">
        <w:rPr>
          <w:rFonts w:eastAsia="Calibri"/>
          <w:lang w:eastAsia="en-US"/>
        </w:rPr>
        <w:t>,3 часов составляет контактная раб</w:t>
      </w:r>
      <w:r w:rsidR="00484AC3" w:rsidRPr="00234621">
        <w:rPr>
          <w:rFonts w:eastAsia="Calibri"/>
          <w:lang w:eastAsia="en-US"/>
        </w:rPr>
        <w:t>ота магистра с преподавателем (8</w:t>
      </w:r>
      <w:r w:rsidRPr="00234621">
        <w:rPr>
          <w:rFonts w:eastAsia="Calibri"/>
          <w:lang w:eastAsia="en-US"/>
        </w:rPr>
        <w:t xml:space="preserve"> ч</w:t>
      </w:r>
      <w:r w:rsidR="00484AC3" w:rsidRPr="00234621">
        <w:rPr>
          <w:rFonts w:eastAsia="Calibri"/>
          <w:lang w:eastAsia="en-US"/>
        </w:rPr>
        <w:t>асов занятия лекционного типа, 14</w:t>
      </w:r>
      <w:r w:rsidRPr="00234621">
        <w:rPr>
          <w:rFonts w:eastAsia="Calibri"/>
          <w:lang w:eastAsia="en-US"/>
        </w:rPr>
        <w:t xml:space="preserve"> часов занятия</w:t>
      </w:r>
      <w:r w:rsidR="00484AC3" w:rsidRPr="00234621">
        <w:rPr>
          <w:rFonts w:eastAsia="Calibri"/>
          <w:lang w:eastAsia="en-US"/>
        </w:rPr>
        <w:t xml:space="preserve"> семинарского типа, ИКР-0,3), 49</w:t>
      </w:r>
      <w:r w:rsidRPr="00234621">
        <w:rPr>
          <w:rFonts w:eastAsia="Calibri"/>
          <w:lang w:eastAsia="en-US"/>
        </w:rPr>
        <w:t>,7 часа составляет самостоятельная работа магистра, форма контроля – зачет.</w:t>
      </w:r>
    </w:p>
    <w:p w:rsidR="00173794" w:rsidRDefault="00173794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286A34" w:rsidRPr="00234621" w:rsidRDefault="00286A34" w:rsidP="00234621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</w:rPr>
        <w:t xml:space="preserve">Тема 1. Понятие МЭП. </w:t>
      </w: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</w:rPr>
        <w:t xml:space="preserve">Тема 2. Определение МЭП и его предмет. </w:t>
      </w: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</w:rPr>
        <w:t xml:space="preserve">Тема 3. Процесс создания норм и источники МЭП. </w:t>
      </w: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</w:rPr>
        <w:t xml:space="preserve">Тема 4. Субъекты МЭП. </w:t>
      </w: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</w:rPr>
        <w:t xml:space="preserve">Тема 5. Принципы МЭП. </w:t>
      </w: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</w:rPr>
        <w:t>Тема 6. Место и роль международных экономических организаций в системе МЭП.</w:t>
      </w: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</w:rPr>
        <w:t xml:space="preserve">              Международное торговое право. </w:t>
      </w: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</w:rPr>
        <w:t>Тема 7. Плюсы и минусы вступления России в ВТО.</w:t>
      </w: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</w:rPr>
        <w:t>Тема 8. Международное валютно-финансовое право.</w:t>
      </w: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</w:rPr>
        <w:t>Тема 9. Международное инвестиционное право.</w:t>
      </w: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</w:p>
    <w:p w:rsidR="00286A34" w:rsidRPr="00234621" w:rsidRDefault="00286A34" w:rsidP="00234621">
      <w:pPr>
        <w:ind w:firstLine="709"/>
        <w:jc w:val="both"/>
        <w:rPr>
          <w:rFonts w:eastAsia="Calibri"/>
        </w:rPr>
      </w:pPr>
      <w:r w:rsidRPr="00234621">
        <w:rPr>
          <w:rFonts w:eastAsia="Calibri"/>
          <w:b/>
        </w:rPr>
        <w:t xml:space="preserve">Виды учебной работы: </w:t>
      </w:r>
      <w:r w:rsidRPr="00234621">
        <w:rPr>
          <w:rFonts w:eastAsia="Calibri"/>
        </w:rPr>
        <w:t>лекции, практические занятия.</w:t>
      </w:r>
    </w:p>
    <w:p w:rsidR="00286A34" w:rsidRPr="00234621" w:rsidRDefault="00286A34" w:rsidP="00173794">
      <w:pPr>
        <w:ind w:left="708" w:firstLine="1"/>
        <w:jc w:val="both"/>
        <w:rPr>
          <w:rFonts w:eastAsia="Calibri"/>
        </w:rPr>
      </w:pPr>
      <w:r w:rsidRPr="00234621">
        <w:rPr>
          <w:rFonts w:eastAsia="Calibri"/>
          <w:b/>
        </w:rPr>
        <w:t xml:space="preserve">Формы текущего контроля: </w:t>
      </w:r>
      <w:r w:rsidRPr="00234621">
        <w:rPr>
          <w:rFonts w:eastAsia="Calibri"/>
        </w:rPr>
        <w:t>устный опрос, дискуссия, тестирование по изучаемой дисциплине.</w:t>
      </w:r>
    </w:p>
    <w:p w:rsidR="00286A34" w:rsidRPr="00234621" w:rsidRDefault="00286A34" w:rsidP="00234621">
      <w:pPr>
        <w:ind w:firstLine="709"/>
        <w:jc w:val="both"/>
        <w:rPr>
          <w:rFonts w:eastAsia="Calibri"/>
          <w:b/>
        </w:rPr>
      </w:pPr>
      <w:r w:rsidRPr="00234621">
        <w:rPr>
          <w:rFonts w:eastAsia="Calibri"/>
          <w:b/>
        </w:rPr>
        <w:t xml:space="preserve">Формы промежуточной аттестации: </w:t>
      </w:r>
      <w:r w:rsidRPr="00234621">
        <w:rPr>
          <w:rFonts w:eastAsia="Calibri"/>
        </w:rPr>
        <w:t>зачет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Разработчик:  </w:t>
      </w:r>
      <w:proofErr w:type="spellStart"/>
      <w:r w:rsidRPr="00234621">
        <w:rPr>
          <w:rFonts w:eastAsia="Calibri"/>
          <w:b/>
        </w:rPr>
        <w:t>Ашавский</w:t>
      </w:r>
      <w:proofErr w:type="spellEnd"/>
      <w:r w:rsidRPr="00234621">
        <w:rPr>
          <w:rFonts w:eastAsia="Calibri"/>
          <w:b/>
        </w:rPr>
        <w:t xml:space="preserve"> Б. М., к. </w:t>
      </w:r>
      <w:proofErr w:type="spellStart"/>
      <w:r w:rsidRPr="00234621">
        <w:rPr>
          <w:rFonts w:eastAsia="Calibri"/>
          <w:b/>
        </w:rPr>
        <w:t>ю.н</w:t>
      </w:r>
      <w:proofErr w:type="spellEnd"/>
      <w:r w:rsidRPr="00234621">
        <w:rPr>
          <w:rFonts w:eastAsia="Calibri"/>
          <w:b/>
        </w:rPr>
        <w:t>, профессор</w:t>
      </w:r>
      <w:r w:rsidRPr="00234621">
        <w:rPr>
          <w:rFonts w:eastAsia="Calibri"/>
          <w:color w:val="000000"/>
          <w:lang w:eastAsia="en-US"/>
        </w:rPr>
        <w:tab/>
      </w:r>
      <w:r w:rsidRPr="00234621">
        <w:rPr>
          <w:rFonts w:eastAsia="Calibri"/>
          <w:color w:val="000000"/>
          <w:lang w:eastAsia="en-US"/>
        </w:rPr>
        <w:br/>
      </w:r>
    </w:p>
    <w:p w:rsidR="00286A34" w:rsidRPr="00234621" w:rsidRDefault="00286A34" w:rsidP="00234621">
      <w:pPr>
        <w:ind w:firstLine="709"/>
        <w:jc w:val="center"/>
        <w:rPr>
          <w:rFonts w:eastAsia="Calibri"/>
          <w:b/>
          <w:color w:val="FF0000"/>
          <w:lang w:eastAsia="en-US"/>
        </w:rPr>
      </w:pPr>
    </w:p>
    <w:p w:rsidR="00286A34" w:rsidRPr="00234621" w:rsidRDefault="00173794" w:rsidP="0023462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color w:val="000000"/>
          <w:lang w:eastAsia="en-US"/>
        </w:rPr>
        <w:t>«</w:t>
      </w:r>
      <w:r w:rsidR="00286A34" w:rsidRPr="00234621">
        <w:rPr>
          <w:rFonts w:eastAsia="Calibri"/>
          <w:b/>
          <w:color w:val="000000"/>
          <w:lang w:eastAsia="en-US"/>
        </w:rPr>
        <w:t>Международное контрактное</w:t>
      </w:r>
      <w:r w:rsidR="00286A34" w:rsidRPr="00234621">
        <w:rPr>
          <w:rFonts w:eastAsia="Calibri"/>
          <w:b/>
          <w:lang w:eastAsia="en-US"/>
        </w:rPr>
        <w:t xml:space="preserve"> право</w:t>
      </w:r>
      <w:r>
        <w:rPr>
          <w:rFonts w:eastAsia="Calibri"/>
          <w:b/>
          <w:lang w:eastAsia="en-US"/>
        </w:rPr>
        <w:t>»</w:t>
      </w:r>
    </w:p>
    <w:p w:rsidR="00286A34" w:rsidRPr="00234621" w:rsidRDefault="00286A34" w:rsidP="00234621">
      <w:pPr>
        <w:ind w:firstLine="709"/>
        <w:jc w:val="center"/>
        <w:rPr>
          <w:rFonts w:eastAsia="Calibri"/>
          <w:lang w:eastAsia="en-US"/>
        </w:rPr>
      </w:pPr>
    </w:p>
    <w:p w:rsidR="00286A34" w:rsidRPr="00234621" w:rsidRDefault="00286A34" w:rsidP="00234621">
      <w:pPr>
        <w:ind w:firstLine="709"/>
        <w:jc w:val="both"/>
        <w:rPr>
          <w:rFonts w:eastAsia="Calibri"/>
          <w:b/>
          <w:color w:val="000000"/>
          <w:lang w:eastAsia="en-US"/>
        </w:rPr>
      </w:pPr>
      <w:r w:rsidRPr="00234621">
        <w:rPr>
          <w:rFonts w:eastAsia="Calibri"/>
          <w:b/>
          <w:lang w:eastAsia="en-US"/>
        </w:rPr>
        <w:t xml:space="preserve">Цели и задачи изучения дисциплины </w:t>
      </w:r>
      <w:r w:rsidRPr="00234621">
        <w:rPr>
          <w:rFonts w:eastAsia="Calibri"/>
          <w:b/>
          <w:color w:val="000000"/>
          <w:lang w:eastAsia="en-US"/>
        </w:rPr>
        <w:t>«Международное контрактное</w:t>
      </w:r>
      <w:r w:rsidRPr="00234621">
        <w:rPr>
          <w:rFonts w:eastAsia="Calibri"/>
          <w:b/>
          <w:lang w:eastAsia="en-US"/>
        </w:rPr>
        <w:t xml:space="preserve"> право</w:t>
      </w:r>
      <w:r w:rsidRPr="00234621">
        <w:rPr>
          <w:rFonts w:eastAsia="Calibri"/>
          <w:b/>
          <w:color w:val="000000"/>
          <w:lang w:eastAsia="en-US"/>
        </w:rPr>
        <w:t>»</w:t>
      </w:r>
    </w:p>
    <w:p w:rsidR="00286A34" w:rsidRPr="00234621" w:rsidRDefault="00286A34" w:rsidP="00234621">
      <w:pPr>
        <w:suppressAutoHyphens/>
        <w:ind w:firstLine="709"/>
        <w:jc w:val="both"/>
        <w:textAlignment w:val="baseline"/>
        <w:rPr>
          <w:rFonts w:eastAsia="Calibri"/>
          <w:b/>
          <w:color w:val="FF0000"/>
          <w:lang w:eastAsia="en-US"/>
        </w:rPr>
      </w:pPr>
      <w:r w:rsidRPr="00234621">
        <w:rPr>
          <w:rFonts w:eastAsia="Calibri"/>
          <w:b/>
          <w:lang w:eastAsia="en-US"/>
        </w:rPr>
        <w:t xml:space="preserve">Цель: 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- </w:t>
      </w:r>
      <w:r w:rsidRPr="00234621">
        <w:rPr>
          <w:rFonts w:eastAsia="Calibri"/>
          <w:lang w:eastAsia="en-US"/>
        </w:rPr>
        <w:t>формирование знаний относительно</w:t>
      </w:r>
      <w:r w:rsidRPr="00234621">
        <w:rPr>
          <w:rFonts w:eastAsia="Calibri"/>
          <w:b/>
          <w:lang w:eastAsia="en-US"/>
        </w:rPr>
        <w:t xml:space="preserve">: </w:t>
      </w:r>
      <w:r w:rsidRPr="00234621">
        <w:rPr>
          <w:rFonts w:eastAsia="Calibri"/>
          <w:lang w:eastAsia="en-US"/>
        </w:rPr>
        <w:t xml:space="preserve">роли и значении контрактного права в регулировании договорных отношений, с участием иностранных лиц; 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особенностей обязательственных отношений, субъектного состава, источников контрактного права; 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основных направлений развития и современного этапа развития контрактного права; 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тенденции кодификационного процесса, гармонизации и унификации норм национального законодательства в сфере обязательственных отношений;  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роли и значения международного договора как источника контрактного права; 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роли и значения </w:t>
      </w:r>
      <w:proofErr w:type="spellStart"/>
      <w:r w:rsidRPr="00234621">
        <w:rPr>
          <w:rFonts w:eastAsia="Calibri"/>
          <w:lang w:val="en-US" w:eastAsia="en-US"/>
        </w:rPr>
        <w:t>lex</w:t>
      </w:r>
      <w:proofErr w:type="spellEnd"/>
      <w:r w:rsidRPr="00234621">
        <w:rPr>
          <w:rFonts w:eastAsia="Calibri"/>
          <w:lang w:eastAsia="en-US"/>
        </w:rPr>
        <w:t xml:space="preserve"> </w:t>
      </w:r>
      <w:proofErr w:type="spellStart"/>
      <w:r w:rsidRPr="00234621">
        <w:rPr>
          <w:rFonts w:eastAsia="Calibri"/>
          <w:lang w:val="en-US" w:eastAsia="en-US"/>
        </w:rPr>
        <w:t>mercatoria</w:t>
      </w:r>
      <w:proofErr w:type="spellEnd"/>
      <w:r w:rsidRPr="00234621">
        <w:rPr>
          <w:rFonts w:eastAsia="Calibri"/>
          <w:lang w:eastAsia="en-US"/>
        </w:rPr>
        <w:t xml:space="preserve"> как источника международного контрактного права; 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роли международных и иных организаций в сфере унификации коллизионных норм таких как Гаагская конференция, УНИДРУА, МТП, ЮНСИТРАЛ и др.;  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особенностей правового положения государства и международных межправительственных организаций как субъектов международного контрактного права;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порядка, особенностей и процедуры заключения международного контракта; 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порядка урегулирования споров, связанных с международными контрактами в рамках международного гражданского процесса и международного коммерческого арбитража.</w:t>
      </w:r>
    </w:p>
    <w:p w:rsidR="00286A34" w:rsidRPr="00234621" w:rsidRDefault="00286A34" w:rsidP="00234621">
      <w:pPr>
        <w:tabs>
          <w:tab w:val="left" w:pos="693"/>
        </w:tabs>
        <w:suppressAutoHyphens/>
        <w:ind w:firstLine="709"/>
        <w:jc w:val="both"/>
        <w:textAlignment w:val="baseline"/>
        <w:rPr>
          <w:rFonts w:eastAsia="Calibri"/>
          <w:b/>
          <w:lang w:eastAsia="ar-SA"/>
        </w:rPr>
      </w:pPr>
    </w:p>
    <w:p w:rsidR="00286A34" w:rsidRPr="00234621" w:rsidRDefault="00286A34" w:rsidP="00234621">
      <w:pPr>
        <w:tabs>
          <w:tab w:val="left" w:pos="9540"/>
        </w:tabs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234621">
        <w:rPr>
          <w:rFonts w:eastAsia="Calibri"/>
          <w:b/>
          <w:lang w:eastAsia="ar-SA"/>
        </w:rPr>
        <w:t>Задачи:</w:t>
      </w:r>
    </w:p>
    <w:p w:rsidR="00286A34" w:rsidRPr="00234621" w:rsidRDefault="00286A34" w:rsidP="00234621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234621">
        <w:rPr>
          <w:rFonts w:eastAsia="Calibri"/>
          <w:lang w:eastAsia="ar-SA"/>
        </w:rPr>
        <w:t xml:space="preserve">1) анализ источников правового регулирования заключения международных (трансграничных) контрактов; </w:t>
      </w:r>
    </w:p>
    <w:p w:rsidR="00286A34" w:rsidRPr="00234621" w:rsidRDefault="00286A34" w:rsidP="00234621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234621">
        <w:rPr>
          <w:rFonts w:eastAsia="Calibri"/>
          <w:lang w:eastAsia="ar-SA"/>
        </w:rPr>
        <w:t>2) исследования институциональных механизмов формирования источников международного контрактного права;</w:t>
      </w:r>
    </w:p>
    <w:p w:rsidR="00286A34" w:rsidRPr="00234621" w:rsidRDefault="00286A34" w:rsidP="00234621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234621">
        <w:rPr>
          <w:rFonts w:eastAsia="Calibri"/>
          <w:lang w:eastAsia="ar-SA"/>
        </w:rPr>
        <w:t xml:space="preserve">3) кодификация, унификация, гармонизация нормативной основы регулирования порядка заключения международных (трансграничных) контрактов на универсальном, региональном и билатеральном уровнях; </w:t>
      </w:r>
    </w:p>
    <w:p w:rsidR="00286A34" w:rsidRPr="00234621" w:rsidRDefault="00286A34" w:rsidP="00234621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234621">
        <w:rPr>
          <w:rFonts w:eastAsia="Calibri"/>
          <w:lang w:eastAsia="ar-SA"/>
        </w:rPr>
        <w:lastRenderedPageBreak/>
        <w:t>4) анализ механизмов разрешения споров, вытекающих или связанных с международными (трансграничными) контрактами;</w:t>
      </w:r>
    </w:p>
    <w:p w:rsidR="00286A34" w:rsidRPr="00234621" w:rsidRDefault="00286A34" w:rsidP="00234621">
      <w:pPr>
        <w:suppressAutoHyphens/>
        <w:ind w:firstLine="709"/>
        <w:jc w:val="both"/>
        <w:textAlignment w:val="baseline"/>
        <w:rPr>
          <w:rFonts w:eastAsia="Calibri"/>
          <w:lang w:eastAsia="ar-SA"/>
        </w:rPr>
      </w:pPr>
      <w:r w:rsidRPr="00234621">
        <w:rPr>
          <w:rFonts w:eastAsia="Calibri"/>
          <w:lang w:eastAsia="ar-SA"/>
        </w:rPr>
        <w:t>5) составление проектов международных (трансграничных) контрактов;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ar-SA"/>
        </w:rPr>
      </w:pPr>
      <w:r w:rsidRPr="00234621">
        <w:rPr>
          <w:rFonts w:eastAsia="Calibri"/>
          <w:lang w:eastAsia="ar-SA"/>
        </w:rPr>
        <w:t>6) педагогическая и методическая помощь в овладении магистрантами знаниями о международном контрактном праве.</w:t>
      </w:r>
    </w:p>
    <w:p w:rsidR="001A4B05" w:rsidRDefault="001A4B05" w:rsidP="00234621">
      <w:pPr>
        <w:ind w:firstLine="709"/>
        <w:jc w:val="both"/>
        <w:rPr>
          <w:rFonts w:eastAsia="Calibri"/>
          <w:lang w:eastAsia="en-US"/>
        </w:rPr>
      </w:pPr>
    </w:p>
    <w:p w:rsidR="00173794" w:rsidRDefault="00173794" w:rsidP="00234621">
      <w:pPr>
        <w:ind w:firstLine="709"/>
        <w:jc w:val="both"/>
        <w:rPr>
          <w:rFonts w:eastAsia="Calibri"/>
          <w:lang w:eastAsia="en-US"/>
        </w:rPr>
      </w:pPr>
    </w:p>
    <w:p w:rsidR="00173794" w:rsidRPr="00173794" w:rsidRDefault="00173794" w:rsidP="00173794">
      <w:pPr>
        <w:ind w:firstLine="709"/>
        <w:jc w:val="center"/>
        <w:rPr>
          <w:rFonts w:eastAsia="Calibri"/>
          <w:b/>
          <w:lang w:eastAsia="en-US"/>
        </w:rPr>
      </w:pPr>
      <w:r w:rsidRPr="00173794">
        <w:rPr>
          <w:rFonts w:eastAsia="Calibri"/>
          <w:b/>
          <w:lang w:eastAsia="en-US"/>
        </w:rPr>
        <w:t>Место дисциплины в структуре ОПОП ВО</w:t>
      </w:r>
    </w:p>
    <w:p w:rsidR="00173794" w:rsidRDefault="00173794" w:rsidP="00234621">
      <w:pPr>
        <w:ind w:firstLine="709"/>
        <w:jc w:val="both"/>
        <w:rPr>
          <w:rFonts w:eastAsia="Calibri"/>
          <w:lang w:eastAsia="en-US"/>
        </w:rPr>
      </w:pPr>
    </w:p>
    <w:p w:rsidR="00286A34" w:rsidRPr="00234621" w:rsidRDefault="00286A34" w:rsidP="00234621">
      <w:pPr>
        <w:ind w:firstLine="709"/>
        <w:jc w:val="both"/>
        <w:rPr>
          <w:rFonts w:eastAsia="Calibri"/>
          <w:lang w:eastAsia="ar-SA"/>
        </w:rPr>
      </w:pPr>
      <w:r w:rsidRPr="00234621">
        <w:rPr>
          <w:rFonts w:eastAsia="Calibri"/>
          <w:lang w:eastAsia="en-US"/>
        </w:rPr>
        <w:t>Дисциплина (Б</w:t>
      </w:r>
      <w:proofErr w:type="gramStart"/>
      <w:r w:rsidRPr="00234621">
        <w:rPr>
          <w:rFonts w:eastAsia="Calibri"/>
          <w:lang w:eastAsia="en-US"/>
        </w:rPr>
        <w:t>1.В.ДВ</w:t>
      </w:r>
      <w:proofErr w:type="gramEnd"/>
      <w:r w:rsidRPr="00234621">
        <w:rPr>
          <w:rFonts w:eastAsia="Calibri"/>
          <w:lang w:eastAsia="en-US"/>
        </w:rPr>
        <w:t xml:space="preserve">.06.03) </w:t>
      </w:r>
      <w:r w:rsidRPr="00234621">
        <w:rPr>
          <w:rFonts w:eastAsia="Calibri"/>
          <w:b/>
          <w:color w:val="000000"/>
          <w:lang w:eastAsia="en-US"/>
        </w:rPr>
        <w:t>«Международное контрактное</w:t>
      </w:r>
      <w:r w:rsidRPr="00234621">
        <w:rPr>
          <w:rFonts w:eastAsia="Calibri"/>
          <w:b/>
          <w:lang w:eastAsia="en-US"/>
        </w:rPr>
        <w:t xml:space="preserve"> право</w:t>
      </w:r>
      <w:r w:rsidRPr="00234621">
        <w:rPr>
          <w:rFonts w:eastAsia="Calibri"/>
          <w:b/>
          <w:color w:val="000000"/>
          <w:lang w:eastAsia="en-US"/>
        </w:rPr>
        <w:t>»</w:t>
      </w:r>
      <w:r w:rsidRPr="00234621">
        <w:rPr>
          <w:rFonts w:eastAsia="Calibri"/>
          <w:b/>
          <w:lang w:eastAsia="en-US"/>
        </w:rPr>
        <w:t xml:space="preserve"> </w:t>
      </w:r>
      <w:r w:rsidRPr="00234621">
        <w:rPr>
          <w:rFonts w:eastAsia="Calibri"/>
          <w:lang w:eastAsia="en-US"/>
        </w:rPr>
        <w:t xml:space="preserve">относится к дисциплинам по выбору вариативной части блок Б1-дисциплиныи (модуля)  и изучается на очной форме обучения на 1-ом курсе во 2-ом семестре, на очно-заочной форме обучения на 2-ом курсе в 3-ем семестре. </w:t>
      </w:r>
    </w:p>
    <w:p w:rsidR="001A4B05" w:rsidRDefault="001A4B05" w:rsidP="00234621">
      <w:pPr>
        <w:ind w:firstLine="709"/>
        <w:jc w:val="both"/>
        <w:rPr>
          <w:rFonts w:eastAsia="Calibri"/>
          <w:lang w:eastAsia="en-US"/>
        </w:rPr>
      </w:pPr>
    </w:p>
    <w:p w:rsidR="004B52C0" w:rsidRDefault="004B52C0" w:rsidP="00234621">
      <w:pPr>
        <w:ind w:firstLine="709"/>
        <w:jc w:val="both"/>
        <w:rPr>
          <w:rFonts w:eastAsia="Calibri"/>
          <w:lang w:eastAsia="en-US"/>
        </w:rPr>
      </w:pPr>
    </w:p>
    <w:p w:rsidR="004B52C0" w:rsidRDefault="004B52C0" w:rsidP="004B52C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4B52C0" w:rsidRDefault="004B52C0" w:rsidP="00234621">
      <w:pPr>
        <w:ind w:firstLine="709"/>
        <w:jc w:val="both"/>
        <w:rPr>
          <w:rFonts w:eastAsia="Calibri"/>
          <w:lang w:eastAsia="en-US"/>
        </w:rPr>
      </w:pP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Процесс изучения дисциплины </w:t>
      </w:r>
      <w:r w:rsidRPr="00234621">
        <w:rPr>
          <w:rFonts w:eastAsia="Calibri"/>
          <w:b/>
          <w:color w:val="000000"/>
          <w:lang w:eastAsia="en-US"/>
        </w:rPr>
        <w:t>«Международное контрактное</w:t>
      </w:r>
      <w:r w:rsidRPr="00234621">
        <w:rPr>
          <w:rFonts w:eastAsia="Calibri"/>
          <w:b/>
          <w:lang w:eastAsia="en-US"/>
        </w:rPr>
        <w:t xml:space="preserve"> право</w:t>
      </w:r>
      <w:r w:rsidRPr="00234621">
        <w:rPr>
          <w:rFonts w:eastAsia="Calibri"/>
          <w:b/>
          <w:color w:val="000000"/>
          <w:lang w:eastAsia="en-US"/>
        </w:rPr>
        <w:t xml:space="preserve">» </w:t>
      </w:r>
      <w:r w:rsidRPr="00234621">
        <w:rPr>
          <w:rFonts w:eastAsia="Calibri"/>
          <w:lang w:eastAsia="en-US"/>
        </w:rPr>
        <w:t>направлен на развитие следующих компетенций: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УК-2 - Способен управлять проектом на всех этапах его жизненного цикла,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ПК-3  Способен управлять проектом на всех этапах его жизненного цикла.</w:t>
      </w:r>
    </w:p>
    <w:p w:rsidR="001A4B05" w:rsidRDefault="001A4B05" w:rsidP="00234621">
      <w:pPr>
        <w:ind w:firstLine="709"/>
        <w:jc w:val="both"/>
        <w:rPr>
          <w:rFonts w:eastAsia="Calibri"/>
          <w:lang w:eastAsia="en-US"/>
        </w:rPr>
      </w:pPr>
    </w:p>
    <w:p w:rsidR="00173794" w:rsidRDefault="00173794" w:rsidP="00234621">
      <w:pPr>
        <w:ind w:firstLine="709"/>
        <w:jc w:val="both"/>
        <w:rPr>
          <w:rFonts w:eastAsia="Calibri"/>
          <w:lang w:eastAsia="en-US"/>
        </w:rPr>
      </w:pPr>
    </w:p>
    <w:p w:rsidR="00173794" w:rsidRDefault="00173794" w:rsidP="00173794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Общая трудоемкость дисциплины</w:t>
      </w:r>
    </w:p>
    <w:p w:rsidR="00173794" w:rsidRPr="00173794" w:rsidRDefault="00173794" w:rsidP="00173794">
      <w:pPr>
        <w:ind w:firstLine="709"/>
        <w:jc w:val="center"/>
        <w:rPr>
          <w:rFonts w:eastAsia="Calibri"/>
          <w:b/>
          <w:lang w:eastAsia="en-US"/>
        </w:rPr>
      </w:pPr>
    </w:p>
    <w:p w:rsidR="00286A34" w:rsidRPr="00234621" w:rsidRDefault="00286A34" w:rsidP="00234621">
      <w:pPr>
        <w:ind w:firstLine="709"/>
        <w:jc w:val="both"/>
        <w:rPr>
          <w:rFonts w:eastAsia="Calibri"/>
          <w:b/>
          <w:lang w:eastAsia="en-US"/>
        </w:rPr>
      </w:pPr>
      <w:r w:rsidRPr="00234621">
        <w:rPr>
          <w:rFonts w:eastAsia="Calibri"/>
          <w:lang w:eastAsia="en-US"/>
        </w:rPr>
        <w:t>Общая трудоемкость дисциплины по очной и очно-заочной форме составляет 2 зачетные</w:t>
      </w:r>
      <w:r w:rsidR="00484AC3" w:rsidRPr="00234621">
        <w:rPr>
          <w:rFonts w:eastAsia="Calibri"/>
          <w:lang w:eastAsia="en-US"/>
        </w:rPr>
        <w:t xml:space="preserve"> единицы, 72 часа, из которых 22</w:t>
      </w:r>
      <w:r w:rsidRPr="00234621">
        <w:rPr>
          <w:rFonts w:eastAsia="Calibri"/>
          <w:lang w:eastAsia="en-US"/>
        </w:rPr>
        <w:t>,3 часов составляет контактная работа магистра с преподавателе</w:t>
      </w:r>
      <w:r w:rsidR="00484AC3" w:rsidRPr="00234621">
        <w:rPr>
          <w:rFonts w:eastAsia="Calibri"/>
          <w:lang w:eastAsia="en-US"/>
        </w:rPr>
        <w:t>м (8</w:t>
      </w:r>
      <w:r w:rsidRPr="00234621">
        <w:rPr>
          <w:rFonts w:eastAsia="Calibri"/>
          <w:lang w:eastAsia="en-US"/>
        </w:rPr>
        <w:t xml:space="preserve"> ч</w:t>
      </w:r>
      <w:r w:rsidR="00484AC3" w:rsidRPr="00234621">
        <w:rPr>
          <w:rFonts w:eastAsia="Calibri"/>
          <w:lang w:eastAsia="en-US"/>
        </w:rPr>
        <w:t>асов занятия лекционного типа, 14</w:t>
      </w:r>
      <w:r w:rsidRPr="00234621">
        <w:rPr>
          <w:rFonts w:eastAsia="Calibri"/>
          <w:lang w:eastAsia="en-US"/>
        </w:rPr>
        <w:t xml:space="preserve"> часов занятия</w:t>
      </w:r>
      <w:r w:rsidR="00484AC3" w:rsidRPr="00234621">
        <w:rPr>
          <w:rFonts w:eastAsia="Calibri"/>
          <w:lang w:eastAsia="en-US"/>
        </w:rPr>
        <w:t xml:space="preserve"> семинарского типа, ИКР-0,3), 49</w:t>
      </w:r>
      <w:r w:rsidRPr="00234621">
        <w:rPr>
          <w:rFonts w:eastAsia="Calibri"/>
          <w:lang w:eastAsia="en-US"/>
        </w:rPr>
        <w:t>,7 часа составляет самостоятельная работа магистра, форма контроля – зачет.</w:t>
      </w:r>
    </w:p>
    <w:p w:rsidR="001A4B05" w:rsidRDefault="001A4B05" w:rsidP="00234621">
      <w:pPr>
        <w:ind w:firstLine="709"/>
        <w:rPr>
          <w:rFonts w:eastAsia="Calibri"/>
          <w:b/>
          <w:lang w:eastAsia="en-US"/>
        </w:rPr>
      </w:pPr>
    </w:p>
    <w:p w:rsidR="00286A34" w:rsidRPr="00234621" w:rsidRDefault="00286A34" w:rsidP="00234621">
      <w:pPr>
        <w:ind w:firstLine="709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286A34" w:rsidRPr="00234621" w:rsidRDefault="00286A34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Тема 1. Международное контрактное право: понятие, предмет, источники правового регулирования. Круг субъектов контрактного права.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Тема 2. Институциональный механизм и нормативно-правовой механизм внешнеэкономической деятельности.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Тема 3. Основные условия, содержание, особенности заключения международных контрактов (внешнеэкономических сделок).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     Тема 4. Основные виды контрактов.  Структура контракта. Особенности и источники обязательственных отношений в Европейском Сообществе.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Тема 5. </w:t>
      </w:r>
      <w:r w:rsidRPr="00234621">
        <w:rPr>
          <w:rFonts w:eastAsia="Calibri"/>
          <w:iCs/>
          <w:lang w:eastAsia="en-US"/>
        </w:rPr>
        <w:t>Контракт международной купли-продажи товаров: общая характеристика, источники регулирования, структура международного контракта международной купли-продажи товаров.</w:t>
      </w:r>
    </w:p>
    <w:p w:rsidR="00286A34" w:rsidRPr="00234621" w:rsidRDefault="00286A34" w:rsidP="00234621">
      <w:pPr>
        <w:ind w:firstLine="709"/>
        <w:jc w:val="both"/>
        <w:rPr>
          <w:rFonts w:eastAsia="Calibri"/>
          <w:b/>
          <w:lang w:eastAsia="en-US"/>
        </w:rPr>
      </w:pP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Виды учебной работы: </w:t>
      </w:r>
      <w:r w:rsidRPr="00234621">
        <w:rPr>
          <w:rFonts w:eastAsia="Calibri"/>
          <w:lang w:eastAsia="en-US"/>
        </w:rPr>
        <w:t>лекции, практические занятия.</w:t>
      </w:r>
    </w:p>
    <w:p w:rsidR="00286A34" w:rsidRPr="00234621" w:rsidRDefault="00286A34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Формы текущего контроля: </w:t>
      </w:r>
      <w:r w:rsidRPr="00234621">
        <w:rPr>
          <w:rFonts w:eastAsia="Calibri"/>
          <w:lang w:eastAsia="en-US"/>
        </w:rPr>
        <w:t>устный опрос, дискуссии, тестирование по изучаемой дисциплине.</w:t>
      </w:r>
    </w:p>
    <w:p w:rsidR="00286A34" w:rsidRPr="00234621" w:rsidRDefault="00286A34" w:rsidP="00234621">
      <w:pPr>
        <w:widowControl w:val="0"/>
        <w:tabs>
          <w:tab w:val="left" w:pos="2694"/>
          <w:tab w:val="left" w:pos="5529"/>
          <w:tab w:val="left" w:pos="9072"/>
        </w:tabs>
        <w:ind w:firstLine="709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Форма промежуточной аттестации: зачет</w:t>
      </w:r>
      <w:r w:rsidRPr="00234621">
        <w:rPr>
          <w:rFonts w:eastAsia="Calibri"/>
          <w:lang w:eastAsia="en-US"/>
        </w:rPr>
        <w:t xml:space="preserve">. </w:t>
      </w:r>
    </w:p>
    <w:p w:rsidR="00BF2BD0" w:rsidRPr="00234621" w:rsidRDefault="00286A34" w:rsidP="00234621">
      <w:pPr>
        <w:ind w:firstLine="709"/>
        <w:jc w:val="both"/>
        <w:rPr>
          <w:b/>
          <w:color w:val="000000" w:themeColor="text1"/>
          <w:u w:val="single"/>
        </w:rPr>
      </w:pPr>
      <w:r w:rsidRPr="00234621">
        <w:rPr>
          <w:rFonts w:eastAsia="Calibri"/>
          <w:b/>
          <w:lang w:eastAsia="en-US"/>
        </w:rPr>
        <w:t>Разработчик</w:t>
      </w:r>
      <w:r w:rsidR="001A4B05">
        <w:rPr>
          <w:rFonts w:eastAsia="Calibri"/>
          <w:b/>
          <w:lang w:eastAsia="en-US"/>
        </w:rPr>
        <w:t xml:space="preserve"> – </w:t>
      </w:r>
      <w:proofErr w:type="spellStart"/>
      <w:r w:rsidR="001A4B05">
        <w:rPr>
          <w:rFonts w:eastAsia="Calibri"/>
          <w:b/>
          <w:lang w:eastAsia="en-US"/>
        </w:rPr>
        <w:t>Данельян</w:t>
      </w:r>
      <w:proofErr w:type="spellEnd"/>
      <w:r w:rsidR="001A4B05">
        <w:rPr>
          <w:rFonts w:eastAsia="Calibri"/>
          <w:b/>
          <w:lang w:eastAsia="en-US"/>
        </w:rPr>
        <w:t xml:space="preserve"> А.А., </w:t>
      </w:r>
      <w:proofErr w:type="spellStart"/>
      <w:r w:rsidR="001A4B05">
        <w:rPr>
          <w:rFonts w:eastAsia="Calibri"/>
          <w:b/>
          <w:lang w:eastAsia="en-US"/>
        </w:rPr>
        <w:t>д.ю.н</w:t>
      </w:r>
      <w:proofErr w:type="spellEnd"/>
      <w:r w:rsidR="001A4B05">
        <w:rPr>
          <w:rFonts w:eastAsia="Calibri"/>
          <w:b/>
          <w:lang w:eastAsia="en-US"/>
        </w:rPr>
        <w:t>., профессор</w:t>
      </w:r>
      <w:r w:rsidR="000338F1" w:rsidRPr="00234621">
        <w:rPr>
          <w:b/>
          <w:color w:val="000000" w:themeColor="text1"/>
          <w:u w:val="single"/>
        </w:rPr>
        <w:t xml:space="preserve"> </w:t>
      </w:r>
    </w:p>
    <w:p w:rsidR="00484AC3" w:rsidRPr="00234621" w:rsidRDefault="00484AC3" w:rsidP="00234621">
      <w:pPr>
        <w:ind w:firstLine="709"/>
        <w:jc w:val="both"/>
        <w:rPr>
          <w:b/>
          <w:color w:val="000000" w:themeColor="text1"/>
          <w:u w:val="single"/>
        </w:rPr>
      </w:pPr>
    </w:p>
    <w:p w:rsidR="00FE2826" w:rsidRDefault="00FE2826" w:rsidP="00173794">
      <w:pPr>
        <w:ind w:firstLine="709"/>
        <w:jc w:val="center"/>
        <w:rPr>
          <w:b/>
          <w:color w:val="000000" w:themeColor="text1"/>
        </w:rPr>
      </w:pPr>
    </w:p>
    <w:p w:rsidR="00173794" w:rsidRDefault="00173794" w:rsidP="00173794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ЭЛЕКТИВНЫЕ ДИСЦИПЛИНЫ 7</w:t>
      </w:r>
    </w:p>
    <w:p w:rsidR="00173794" w:rsidRDefault="00173794" w:rsidP="00173794">
      <w:pPr>
        <w:ind w:firstLine="709"/>
        <w:jc w:val="center"/>
        <w:rPr>
          <w:b/>
          <w:color w:val="000000" w:themeColor="text1"/>
        </w:rPr>
      </w:pPr>
    </w:p>
    <w:p w:rsidR="00BF2BD0" w:rsidRPr="001B17DD" w:rsidRDefault="00BF2BD0" w:rsidP="00173794">
      <w:pPr>
        <w:ind w:firstLine="709"/>
        <w:jc w:val="center"/>
        <w:rPr>
          <w:b/>
          <w:color w:val="000000" w:themeColor="text1"/>
        </w:rPr>
      </w:pPr>
      <w:r w:rsidRPr="001B17DD">
        <w:rPr>
          <w:b/>
          <w:color w:val="000000" w:themeColor="text1"/>
        </w:rPr>
        <w:t>Экономика США</w:t>
      </w:r>
    </w:p>
    <w:p w:rsidR="00BF2BD0" w:rsidRPr="00234621" w:rsidRDefault="00BF2BD0" w:rsidP="00234621">
      <w:pPr>
        <w:ind w:firstLine="709"/>
        <w:contextualSpacing/>
        <w:jc w:val="both"/>
        <w:rPr>
          <w:b/>
          <w:i/>
          <w:color w:val="000000" w:themeColor="text1"/>
        </w:rPr>
      </w:pPr>
    </w:p>
    <w:p w:rsidR="00BF2BD0" w:rsidRPr="00234621" w:rsidRDefault="00BF2BD0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Цели и задачи изучения дисциплины «Экономика США»</w:t>
      </w: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Целью освоения учебной дисциплины является формирование у обучающихся целостного системного представления об экономике одной из ведущих стран мира, в том числе и в инновационной области – экономике США, а также развитие интереса к всестороннему самостоятельному изучению различных фундаментальных и прикладных аспектов экономики и экономической политики США.</w:t>
      </w: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Основные задачи освоения учебной дисциплины:</w:t>
      </w:r>
    </w:p>
    <w:p w:rsidR="00BF2BD0" w:rsidRPr="00234621" w:rsidRDefault="00BF2BD0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изучение экономики США;</w:t>
      </w:r>
    </w:p>
    <w:p w:rsidR="00BF2BD0" w:rsidRPr="00234621" w:rsidRDefault="00BF2BD0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изучение современной экономики США;</w:t>
      </w:r>
    </w:p>
    <w:p w:rsidR="00BF2BD0" w:rsidRPr="00234621" w:rsidRDefault="00BF2BD0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исследование НАСА и ВПК военной экономики США;</w:t>
      </w:r>
    </w:p>
    <w:p w:rsidR="00BF2BD0" w:rsidRPr="00234621" w:rsidRDefault="00BF2BD0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исследование основных направлений развития инновационной системы США.</w:t>
      </w:r>
    </w:p>
    <w:p w:rsidR="00173794" w:rsidRDefault="00173794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BF2BD0" w:rsidRDefault="00BF2BD0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Перечень планируемых результатов обучения, соотнесенных с планируемыми результатами освоения дисциплины «Экономика США»</w:t>
      </w:r>
    </w:p>
    <w:p w:rsidR="00173794" w:rsidRPr="00234621" w:rsidRDefault="00173794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BF2BD0" w:rsidRPr="00234621" w:rsidRDefault="00BF2BD0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 xml:space="preserve">способен организовать работы по внешнеэкономической деятельности </w:t>
      </w:r>
      <w:r w:rsidRPr="00173794">
        <w:rPr>
          <w:b/>
          <w:color w:val="000000" w:themeColor="text1"/>
          <w:sz w:val="24"/>
        </w:rPr>
        <w:t>(ПК-1);</w:t>
      </w:r>
    </w:p>
    <w:p w:rsidR="00BF2BD0" w:rsidRPr="00234621" w:rsidRDefault="00BF2BD0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способен разрабатывать финансовый план для клиента и целевой инвестиционный портфель (</w:t>
      </w:r>
      <w:r w:rsidRPr="00173794">
        <w:rPr>
          <w:b/>
          <w:color w:val="000000" w:themeColor="text1"/>
          <w:sz w:val="24"/>
        </w:rPr>
        <w:t>ПК-4).</w:t>
      </w:r>
    </w:p>
    <w:p w:rsidR="00173794" w:rsidRDefault="00173794" w:rsidP="00234621">
      <w:pPr>
        <w:ind w:firstLine="709"/>
        <w:contextualSpacing/>
        <w:jc w:val="both"/>
        <w:rPr>
          <w:rFonts w:eastAsia="MS PMincho"/>
          <w:b/>
          <w:color w:val="000000" w:themeColor="text1"/>
        </w:rPr>
      </w:pPr>
    </w:p>
    <w:p w:rsidR="00BF2BD0" w:rsidRDefault="00BF2BD0" w:rsidP="00173794">
      <w:pPr>
        <w:ind w:firstLine="709"/>
        <w:contextualSpacing/>
        <w:jc w:val="center"/>
        <w:rPr>
          <w:rFonts w:eastAsia="MS PMincho"/>
          <w:b/>
          <w:color w:val="000000" w:themeColor="text1"/>
        </w:rPr>
      </w:pPr>
      <w:r w:rsidRPr="00234621">
        <w:rPr>
          <w:rFonts w:eastAsia="MS PMincho"/>
          <w:b/>
          <w:color w:val="000000" w:themeColor="text1"/>
        </w:rPr>
        <w:t>Место дисциплины в структуре ОПОП ВО</w:t>
      </w:r>
    </w:p>
    <w:p w:rsidR="00FE2826" w:rsidRPr="00234621" w:rsidRDefault="00FE2826" w:rsidP="00173794">
      <w:pPr>
        <w:ind w:firstLine="709"/>
        <w:contextualSpacing/>
        <w:jc w:val="center"/>
        <w:rPr>
          <w:b/>
          <w:color w:val="000000" w:themeColor="text1"/>
        </w:rPr>
      </w:pP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Дисциплина Б</w:t>
      </w:r>
      <w:proofErr w:type="gramStart"/>
      <w:r w:rsidRPr="00234621">
        <w:rPr>
          <w:color w:val="000000" w:themeColor="text1"/>
        </w:rPr>
        <w:t>1.В.ДВ</w:t>
      </w:r>
      <w:proofErr w:type="gramEnd"/>
      <w:r w:rsidRPr="00234621">
        <w:rPr>
          <w:color w:val="000000" w:themeColor="text1"/>
        </w:rPr>
        <w:t>.07.01 «Экономика США» относится к дисциплинам по выбору вариативной части учебного плана программы магистратуры «Международный бизнес».</w:t>
      </w:r>
    </w:p>
    <w:p w:rsidR="00BF2BD0" w:rsidRPr="00234621" w:rsidRDefault="00BF2BD0" w:rsidP="00234621">
      <w:pPr>
        <w:tabs>
          <w:tab w:val="left" w:pos="5695"/>
        </w:tabs>
        <w:ind w:firstLine="709"/>
        <w:contextualSpacing/>
        <w:jc w:val="both"/>
        <w:rPr>
          <w:b/>
          <w:color w:val="000000" w:themeColor="text1"/>
        </w:rPr>
      </w:pPr>
    </w:p>
    <w:p w:rsidR="00BF2BD0" w:rsidRDefault="00BF2BD0" w:rsidP="00173794">
      <w:pPr>
        <w:tabs>
          <w:tab w:val="left" w:pos="5695"/>
        </w:tabs>
        <w:ind w:firstLine="709"/>
        <w:contextualSpacing/>
        <w:jc w:val="center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Общая трудоемкость дисциплины</w:t>
      </w:r>
    </w:p>
    <w:p w:rsidR="00173794" w:rsidRPr="00234621" w:rsidRDefault="00173794" w:rsidP="00173794">
      <w:pPr>
        <w:tabs>
          <w:tab w:val="left" w:pos="5695"/>
        </w:tabs>
        <w:ind w:firstLine="709"/>
        <w:contextualSpacing/>
        <w:jc w:val="center"/>
        <w:rPr>
          <w:color w:val="000000" w:themeColor="text1"/>
        </w:rPr>
      </w:pP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Составляет 2 зачетных единицы, 72 часа, из которых 14,3 часа составляет контактная работа магистра с преподавателем (6 часов занятия лекционного типа, 8 часов занятия семинарского типа, 0,3 часа - ИКР), 57,7 часа составляет самостоятельная работа магистра, контроль - зачет.</w:t>
      </w:r>
    </w:p>
    <w:p w:rsidR="001A4B05" w:rsidRDefault="001A4B05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BF2BD0" w:rsidRPr="00234621" w:rsidRDefault="00BF2BD0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Краткая характеристика содержания учебной дисциплины:</w:t>
      </w: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1. Материалы, необходимые для изучения экономики США</w:t>
      </w: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2. Общая характеристика экономики США</w:t>
      </w: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3. Факторы экономического развития США</w:t>
      </w: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4. Национальная инновационная система (НИС) США</w:t>
      </w: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5. Формирование новой экономической политики США</w:t>
      </w: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 xml:space="preserve">Тема 6. Обзор и анализ программ НАСА и кооперации ВПК военной экономики США </w:t>
      </w:r>
    </w:p>
    <w:p w:rsidR="001A4B05" w:rsidRDefault="001A4B05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BF2BD0" w:rsidRPr="00234621" w:rsidRDefault="00BF2BD0" w:rsidP="00234621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b/>
          <w:color w:val="000000" w:themeColor="text1"/>
        </w:rPr>
        <w:t>Виды учебной работы:</w:t>
      </w:r>
      <w:r w:rsidRPr="00234621">
        <w:rPr>
          <w:color w:val="000000" w:themeColor="text1"/>
        </w:rPr>
        <w:t xml:space="preserve"> </w:t>
      </w:r>
      <w:r w:rsidRPr="00234621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текущего контроля:</w:t>
      </w:r>
      <w:r w:rsidRPr="00234621">
        <w:rPr>
          <w:color w:val="000000" w:themeColor="text1"/>
        </w:rPr>
        <w:t xml:space="preserve"> выступления, контрольные задания, эссе, опрос.</w:t>
      </w:r>
    </w:p>
    <w:p w:rsidR="00BF2BD0" w:rsidRPr="00234621" w:rsidRDefault="00BF2BD0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промежуточной аттестации:</w:t>
      </w:r>
      <w:r w:rsidRPr="00234621">
        <w:rPr>
          <w:color w:val="000000" w:themeColor="text1"/>
        </w:rPr>
        <w:t xml:space="preserve"> зачет.</w:t>
      </w:r>
    </w:p>
    <w:p w:rsidR="00BF2BD0" w:rsidRPr="00234621" w:rsidRDefault="00BF2BD0" w:rsidP="00234621">
      <w:pPr>
        <w:ind w:firstLine="709"/>
        <w:rPr>
          <w:color w:val="000000" w:themeColor="text1"/>
        </w:rPr>
      </w:pPr>
      <w:r w:rsidRPr="00234621">
        <w:rPr>
          <w:b/>
          <w:color w:val="000000" w:themeColor="text1"/>
        </w:rPr>
        <w:lastRenderedPageBreak/>
        <w:t>Разработчик программы:</w:t>
      </w:r>
      <w:r w:rsidRPr="00234621">
        <w:rPr>
          <w:color w:val="000000" w:themeColor="text1"/>
        </w:rPr>
        <w:t xml:space="preserve"> д.э.н., проф. </w:t>
      </w:r>
      <w:proofErr w:type="spellStart"/>
      <w:r w:rsidRPr="00234621">
        <w:rPr>
          <w:color w:val="000000" w:themeColor="text1"/>
        </w:rPr>
        <w:t>Харланов</w:t>
      </w:r>
      <w:proofErr w:type="spellEnd"/>
      <w:r w:rsidRPr="00234621">
        <w:rPr>
          <w:color w:val="000000" w:themeColor="text1"/>
        </w:rPr>
        <w:t xml:space="preserve"> А.С.</w:t>
      </w:r>
    </w:p>
    <w:p w:rsidR="000338F1" w:rsidRPr="00234621" w:rsidRDefault="000338F1" w:rsidP="00234621">
      <w:pPr>
        <w:ind w:firstLine="709"/>
        <w:jc w:val="both"/>
        <w:rPr>
          <w:b/>
          <w:color w:val="000000" w:themeColor="text1"/>
          <w:u w:val="single"/>
        </w:rPr>
      </w:pPr>
    </w:p>
    <w:p w:rsidR="000338F1" w:rsidRPr="001B17DD" w:rsidRDefault="00173794" w:rsidP="00173794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r w:rsidR="000338F1" w:rsidRPr="001B17DD">
        <w:rPr>
          <w:b/>
          <w:color w:val="000000" w:themeColor="text1"/>
        </w:rPr>
        <w:t>Экономика ВТС</w:t>
      </w:r>
      <w:r>
        <w:rPr>
          <w:b/>
          <w:color w:val="000000" w:themeColor="text1"/>
        </w:rPr>
        <w:t>»</w:t>
      </w:r>
    </w:p>
    <w:p w:rsidR="000338F1" w:rsidRPr="00234621" w:rsidRDefault="000338F1" w:rsidP="00234621">
      <w:pPr>
        <w:ind w:firstLine="709"/>
        <w:contextualSpacing/>
        <w:jc w:val="both"/>
        <w:rPr>
          <w:b/>
          <w:i/>
          <w:color w:val="FF0000"/>
        </w:rPr>
      </w:pPr>
    </w:p>
    <w:p w:rsidR="000338F1" w:rsidRPr="00234621" w:rsidRDefault="000338F1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Цели и задачи изучения дисциплины «Экономика ВТС»</w:t>
      </w: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Целью освоения учебной дисциплины является развить навыки анализа правовой и экономической базы нормативно-директивных документов у обучающихся в контексте системного восприятия единства государственных задач в области торговли оружием (В и ВТ – вооружений и военной техники) согласно национальному законодательству и международному праву, организовать ретроспективную панораму советского и действующего российского контроля операций экспортных поставок В и ВТ, рассмотреть правопреемственность ФГУП «</w:t>
      </w:r>
      <w:proofErr w:type="spellStart"/>
      <w:r w:rsidRPr="00234621">
        <w:rPr>
          <w:color w:val="000000" w:themeColor="text1"/>
        </w:rPr>
        <w:t>Росвооружение</w:t>
      </w:r>
      <w:proofErr w:type="spellEnd"/>
      <w:r w:rsidRPr="00234621">
        <w:rPr>
          <w:color w:val="000000" w:themeColor="text1"/>
        </w:rPr>
        <w:t>» и АО «</w:t>
      </w:r>
      <w:proofErr w:type="spellStart"/>
      <w:r w:rsidRPr="00234621">
        <w:rPr>
          <w:color w:val="000000" w:themeColor="text1"/>
        </w:rPr>
        <w:t>Рособоронэкспотра</w:t>
      </w:r>
      <w:proofErr w:type="spellEnd"/>
      <w:r w:rsidRPr="00234621">
        <w:rPr>
          <w:color w:val="000000" w:themeColor="text1"/>
        </w:rPr>
        <w:t>» через лицензирование и квотирование через уполномоченные законодательные и исполнительные органы, ФС ВТС.</w:t>
      </w: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Основные задачи освоения учебной дисциплины:</w:t>
      </w:r>
    </w:p>
    <w:p w:rsidR="000338F1" w:rsidRPr="00234621" w:rsidRDefault="000338F1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изучить существующую национальную, европейскую, американскую и юго-восточную модель поставок В и ВТ на мировой рынок торговли вооружениями;</w:t>
      </w:r>
    </w:p>
    <w:p w:rsidR="000338F1" w:rsidRPr="00234621" w:rsidRDefault="000338F1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проанализировать правовую базу национального права и международного права в области контроля и лоббирования национальных поставок на экспорт государств в области В и ВТ;</w:t>
      </w:r>
    </w:p>
    <w:p w:rsidR="000338F1" w:rsidRPr="00234621" w:rsidRDefault="000338F1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разобраться в осуществлении легитимности контроля за лицензированием поставок В и ВТ, за обменом технологиями военного, специального и двойного назначения, особенности авторского права и «ноу-хау» в области ВТС;</w:t>
      </w:r>
    </w:p>
    <w:p w:rsidR="000338F1" w:rsidRPr="00234621" w:rsidRDefault="000338F1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рассмотреть происходящую эволюцию системы ВТС в России, гармонизация национального законодательства и международного законодательства, создание общих регламентов Евразийского Союза, ШОС, БРИКС и имплементация международных норм в области контроля и оборота В и ВТ на мировом рынке;</w:t>
      </w:r>
    </w:p>
    <w:p w:rsidR="000338F1" w:rsidRPr="00234621" w:rsidRDefault="000338F1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проанализировать работу утилизационных рынков, роль России в их работе, экологические проблемы, помощь со стороны МНПО и других участников ВТС.</w:t>
      </w:r>
    </w:p>
    <w:p w:rsidR="00D96A1E" w:rsidRDefault="00D96A1E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0338F1" w:rsidRPr="00234621" w:rsidRDefault="000338F1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Перечень планируемых результатов обучения, соотнесенных с планируемыми результатами освоения дисциплины «Экономика ВТС»</w:t>
      </w: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Процесс изучения дисциплины направлен на развитие следующих компетенций:</w:t>
      </w:r>
    </w:p>
    <w:p w:rsidR="000338F1" w:rsidRPr="00234621" w:rsidRDefault="000338F1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способен организовать работы по внешнеэкономической деятельности (ПК-1);</w:t>
      </w:r>
    </w:p>
    <w:p w:rsidR="000338F1" w:rsidRPr="00234621" w:rsidRDefault="000338F1" w:rsidP="00234621">
      <w:pPr>
        <w:pStyle w:val="a4"/>
        <w:numPr>
          <w:ilvl w:val="0"/>
          <w:numId w:val="20"/>
        </w:numPr>
        <w:tabs>
          <w:tab w:val="clear" w:pos="708"/>
        </w:tabs>
        <w:ind w:left="0" w:firstLine="709"/>
        <w:jc w:val="both"/>
        <w:rPr>
          <w:color w:val="000000" w:themeColor="text1"/>
          <w:sz w:val="24"/>
        </w:rPr>
      </w:pPr>
      <w:r w:rsidRPr="00234621">
        <w:rPr>
          <w:color w:val="000000" w:themeColor="text1"/>
          <w:sz w:val="24"/>
        </w:rPr>
        <w:t>способен руководить бизнес-анализом (ПК-4).</w:t>
      </w:r>
    </w:p>
    <w:p w:rsidR="00D96A1E" w:rsidRDefault="00D96A1E" w:rsidP="00234621">
      <w:pPr>
        <w:ind w:firstLine="709"/>
        <w:contextualSpacing/>
        <w:jc w:val="both"/>
        <w:rPr>
          <w:color w:val="000000" w:themeColor="text1"/>
        </w:rPr>
      </w:pPr>
    </w:p>
    <w:p w:rsidR="00173794" w:rsidRPr="00173794" w:rsidRDefault="00173794" w:rsidP="00173794">
      <w:pPr>
        <w:ind w:firstLine="709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Место дисциплины в структуре ОПОП ВО</w:t>
      </w:r>
    </w:p>
    <w:p w:rsidR="00173794" w:rsidRDefault="00173794" w:rsidP="00234621">
      <w:pPr>
        <w:ind w:firstLine="709"/>
        <w:contextualSpacing/>
        <w:jc w:val="both"/>
        <w:rPr>
          <w:color w:val="000000" w:themeColor="text1"/>
        </w:rPr>
      </w:pP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Дисциплина Б</w:t>
      </w:r>
      <w:proofErr w:type="gramStart"/>
      <w:r w:rsidRPr="00234621">
        <w:rPr>
          <w:color w:val="000000" w:themeColor="text1"/>
        </w:rPr>
        <w:t>1.В.ДВ</w:t>
      </w:r>
      <w:proofErr w:type="gramEnd"/>
      <w:r w:rsidRPr="00234621">
        <w:rPr>
          <w:color w:val="000000" w:themeColor="text1"/>
        </w:rPr>
        <w:t>.07.02 «Экономика ВТС» относится к дисциплинам по выбору вариативной части учебного плана программы магистратуры «Международный бизнес».</w:t>
      </w:r>
    </w:p>
    <w:p w:rsidR="00D96A1E" w:rsidRDefault="00D96A1E" w:rsidP="00234621">
      <w:pPr>
        <w:tabs>
          <w:tab w:val="left" w:pos="5695"/>
        </w:tabs>
        <w:ind w:firstLine="709"/>
        <w:contextualSpacing/>
        <w:jc w:val="both"/>
        <w:rPr>
          <w:b/>
          <w:color w:val="000000" w:themeColor="text1"/>
        </w:rPr>
      </w:pPr>
    </w:p>
    <w:p w:rsidR="000338F1" w:rsidRDefault="000338F1" w:rsidP="00173794">
      <w:pPr>
        <w:tabs>
          <w:tab w:val="left" w:pos="5695"/>
        </w:tabs>
        <w:ind w:firstLine="709"/>
        <w:contextualSpacing/>
        <w:jc w:val="center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Общая трудоемкость дисциплины</w:t>
      </w:r>
    </w:p>
    <w:p w:rsidR="00173794" w:rsidRPr="00234621" w:rsidRDefault="00173794" w:rsidP="00173794">
      <w:pPr>
        <w:tabs>
          <w:tab w:val="left" w:pos="5695"/>
        </w:tabs>
        <w:ind w:firstLine="709"/>
        <w:contextualSpacing/>
        <w:jc w:val="center"/>
        <w:rPr>
          <w:color w:val="000000" w:themeColor="text1"/>
        </w:rPr>
      </w:pP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bCs/>
          <w:color w:val="000000" w:themeColor="text1"/>
        </w:rPr>
        <w:t>по очной форме</w:t>
      </w:r>
      <w:r w:rsidRPr="00234621">
        <w:rPr>
          <w:color w:val="000000" w:themeColor="text1"/>
        </w:rPr>
        <w:t xml:space="preserve"> составляет 2 зачетных единицы, 72 часа, из которых 14,3 часа составляет контактная работа магистра с преподавателем (6 часов занятия лекционного типа, 8 часов занятия семинарского типа, 0,3 часа - ИКР), 57,7 часа составляет самостоятельная работа магистра, контроль - зачет.</w:t>
      </w: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bCs/>
          <w:color w:val="000000" w:themeColor="text1"/>
        </w:rPr>
        <w:t xml:space="preserve">по очно-заочной </w:t>
      </w:r>
      <w:r w:rsidRPr="00234621">
        <w:rPr>
          <w:color w:val="000000" w:themeColor="text1"/>
        </w:rPr>
        <w:t>форме составляет 2 зачетных единицы, 72 часа, из которых 14,3 часа составляет контактная работа магистра с преподавателем (6 часов занятия лекционного типа, 8 часов занятия семинарского типа, 0,3 часа - ИКР), 57,7 часа составляет самостоятельная работа магистра, контроль - зачет</w:t>
      </w:r>
    </w:p>
    <w:p w:rsidR="00D96A1E" w:rsidRDefault="00D96A1E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0338F1" w:rsidRPr="00234621" w:rsidRDefault="000338F1" w:rsidP="00234621">
      <w:pPr>
        <w:ind w:firstLine="709"/>
        <w:contextualSpacing/>
        <w:jc w:val="both"/>
        <w:rPr>
          <w:b/>
          <w:color w:val="000000" w:themeColor="text1"/>
        </w:rPr>
      </w:pPr>
      <w:r w:rsidRPr="00234621">
        <w:rPr>
          <w:b/>
          <w:color w:val="000000" w:themeColor="text1"/>
        </w:rPr>
        <w:t>Краткая характеристика содержания учебной дисциплины:</w:t>
      </w: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1. Введение в экономику ВТС. ВТС, как отрасль национальной и глобальной экономики. Правовые основания, точки роста, участники. Мировая конъюнктура торговли оружием. Конъюнктурный анализ.</w:t>
      </w: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 xml:space="preserve">Тема 2. Маркетинг в сфере торговли оружием. Контроль экспортно-импортных операций в странах СНГ, ШОС, </w:t>
      </w:r>
      <w:proofErr w:type="spellStart"/>
      <w:r w:rsidRPr="00234621">
        <w:rPr>
          <w:color w:val="000000" w:themeColor="text1"/>
        </w:rPr>
        <w:t>ЕвразЭС</w:t>
      </w:r>
      <w:proofErr w:type="spellEnd"/>
      <w:r w:rsidRPr="00234621">
        <w:rPr>
          <w:color w:val="000000" w:themeColor="text1"/>
        </w:rPr>
        <w:t xml:space="preserve">. Внутренний </w:t>
      </w:r>
      <w:proofErr w:type="spellStart"/>
      <w:r w:rsidRPr="00234621">
        <w:rPr>
          <w:color w:val="000000" w:themeColor="text1"/>
        </w:rPr>
        <w:t>контроллинг</w:t>
      </w:r>
      <w:proofErr w:type="spellEnd"/>
      <w:r w:rsidRPr="00234621">
        <w:rPr>
          <w:color w:val="000000" w:themeColor="text1"/>
        </w:rPr>
        <w:t xml:space="preserve"> и внешний специализированный аудит.</w:t>
      </w: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3. Лизинговые операции в торговле оружием. Офсетные сделки. Опыт проведения, статистика, особенности.</w:t>
      </w: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 xml:space="preserve">Тема 4. Создание оружия </w:t>
      </w:r>
      <w:proofErr w:type="spellStart"/>
      <w:r w:rsidRPr="00234621">
        <w:rPr>
          <w:color w:val="000000" w:themeColor="text1"/>
        </w:rPr>
        <w:t>нелетального</w:t>
      </w:r>
      <w:proofErr w:type="spellEnd"/>
      <w:r w:rsidRPr="00234621">
        <w:rPr>
          <w:color w:val="000000" w:themeColor="text1"/>
        </w:rPr>
        <w:t xml:space="preserve"> действия в РФ и в мире. Классификация оружия. Конвенции в МП по запрещению различных видов вооружений.</w:t>
      </w: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color w:val="000000" w:themeColor="text1"/>
        </w:rPr>
        <w:t>Тема 5. Утилизация ВВСТ. Особенности работы утилизационных рынков.</w:t>
      </w:r>
    </w:p>
    <w:p w:rsidR="00D96A1E" w:rsidRDefault="00D96A1E" w:rsidP="00234621">
      <w:pPr>
        <w:ind w:firstLine="709"/>
        <w:contextualSpacing/>
        <w:jc w:val="both"/>
        <w:rPr>
          <w:b/>
          <w:color w:val="000000" w:themeColor="text1"/>
        </w:rPr>
      </w:pPr>
    </w:p>
    <w:p w:rsidR="000338F1" w:rsidRPr="00234621" w:rsidRDefault="000338F1" w:rsidP="00234621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b/>
          <w:color w:val="000000" w:themeColor="text1"/>
        </w:rPr>
        <w:t>Виды учебной работы:</w:t>
      </w:r>
      <w:r w:rsidRPr="00234621">
        <w:rPr>
          <w:color w:val="000000" w:themeColor="text1"/>
        </w:rPr>
        <w:t xml:space="preserve"> </w:t>
      </w:r>
      <w:r w:rsidRPr="00234621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текущего контроля:</w:t>
      </w:r>
      <w:r w:rsidRPr="00234621">
        <w:rPr>
          <w:color w:val="000000" w:themeColor="text1"/>
        </w:rPr>
        <w:t xml:space="preserve"> выступления, контрольные задания, эссе, опрос.</w:t>
      </w:r>
    </w:p>
    <w:p w:rsidR="000338F1" w:rsidRPr="00234621" w:rsidRDefault="000338F1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промежуточной аттестации:</w:t>
      </w:r>
      <w:r w:rsidRPr="00234621">
        <w:rPr>
          <w:color w:val="000000" w:themeColor="text1"/>
        </w:rPr>
        <w:t xml:space="preserve"> зачет.</w:t>
      </w:r>
    </w:p>
    <w:p w:rsidR="00451B7F" w:rsidRPr="00234621" w:rsidRDefault="000338F1" w:rsidP="00D96A1E">
      <w:pPr>
        <w:ind w:firstLine="709"/>
        <w:rPr>
          <w:color w:val="000000" w:themeColor="text1"/>
        </w:rPr>
      </w:pPr>
      <w:r w:rsidRPr="00234621">
        <w:rPr>
          <w:b/>
          <w:color w:val="000000" w:themeColor="text1"/>
        </w:rPr>
        <w:t>Разработчик программы:</w:t>
      </w:r>
      <w:r w:rsidRPr="00234621">
        <w:rPr>
          <w:color w:val="000000" w:themeColor="text1"/>
        </w:rPr>
        <w:t xml:space="preserve"> д.э.н., проф. </w:t>
      </w:r>
      <w:proofErr w:type="spellStart"/>
      <w:r w:rsidRPr="00234621">
        <w:rPr>
          <w:color w:val="000000" w:themeColor="text1"/>
        </w:rPr>
        <w:t>Харланов</w:t>
      </w:r>
      <w:proofErr w:type="spellEnd"/>
      <w:r w:rsidRPr="00234621">
        <w:rPr>
          <w:color w:val="000000" w:themeColor="text1"/>
        </w:rPr>
        <w:t xml:space="preserve"> А.С.</w:t>
      </w:r>
    </w:p>
    <w:p w:rsidR="006C7CF7" w:rsidRPr="00234621" w:rsidRDefault="006C7CF7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6C7CF7" w:rsidRPr="00234621" w:rsidRDefault="006C7CF7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173794" w:rsidRDefault="00173794" w:rsidP="00234621">
      <w:pPr>
        <w:ind w:firstLine="709"/>
        <w:jc w:val="center"/>
        <w:rPr>
          <w:b/>
        </w:rPr>
      </w:pPr>
      <w:r>
        <w:rPr>
          <w:b/>
        </w:rPr>
        <w:t>ЭЛЕКТИВНЫЕ ДИСЦИПЛИНЫ 8</w:t>
      </w:r>
    </w:p>
    <w:p w:rsidR="00173794" w:rsidRDefault="00173794" w:rsidP="00234621">
      <w:pPr>
        <w:ind w:firstLine="709"/>
        <w:jc w:val="center"/>
        <w:rPr>
          <w:b/>
        </w:rPr>
      </w:pPr>
    </w:p>
    <w:p w:rsidR="006C7CF7" w:rsidRPr="00234621" w:rsidRDefault="00173794" w:rsidP="00234621">
      <w:pPr>
        <w:ind w:firstLine="709"/>
        <w:jc w:val="center"/>
        <w:rPr>
          <w:b/>
        </w:rPr>
      </w:pPr>
      <w:r>
        <w:rPr>
          <w:b/>
        </w:rPr>
        <w:t>«</w:t>
      </w:r>
      <w:r w:rsidR="006C7CF7" w:rsidRPr="00234621">
        <w:rPr>
          <w:b/>
        </w:rPr>
        <w:t>Экономика Китая</w:t>
      </w:r>
      <w:r>
        <w:rPr>
          <w:b/>
        </w:rPr>
        <w:t>»</w:t>
      </w:r>
    </w:p>
    <w:p w:rsidR="006C7CF7" w:rsidRPr="00234621" w:rsidRDefault="006C7CF7" w:rsidP="00234621">
      <w:pPr>
        <w:ind w:firstLine="709"/>
        <w:jc w:val="center"/>
        <w:rPr>
          <w:b/>
        </w:rPr>
      </w:pPr>
    </w:p>
    <w:p w:rsidR="006C7CF7" w:rsidRPr="00234621" w:rsidRDefault="006C7CF7" w:rsidP="000812BF">
      <w:pPr>
        <w:pStyle w:val="1"/>
        <w:widowControl w:val="0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b/>
          <w:sz w:val="24"/>
          <w:szCs w:val="24"/>
        </w:rPr>
        <w:t>Цель:</w:t>
      </w:r>
      <w:r w:rsidRPr="00234621">
        <w:rPr>
          <w:rFonts w:ascii="Times New Roman" w:hAnsi="Times New Roman"/>
          <w:sz w:val="24"/>
          <w:szCs w:val="24"/>
        </w:rPr>
        <w:t xml:space="preserve"> формирование у студентов знаний и представлений об основных тенденциях экономического развития Китая, а также определяющих экономическое развитие всего азиатского региона факторов. Изучение дисциплины создает основу для представлений о роли Китая в современной мировой экономике, в экономике отдельных стран, являющихся ключевыми внешнеэкономическими партнерами.</w:t>
      </w:r>
    </w:p>
    <w:p w:rsidR="006C7CF7" w:rsidRPr="00234621" w:rsidRDefault="006C7CF7" w:rsidP="00234621">
      <w:pPr>
        <w:ind w:firstLine="709"/>
        <w:jc w:val="both"/>
        <w:rPr>
          <w:b/>
        </w:rPr>
      </w:pPr>
      <w:r w:rsidRPr="00234621">
        <w:rPr>
          <w:b/>
        </w:rPr>
        <w:t>Задачи изучения дисциплины:</w:t>
      </w:r>
    </w:p>
    <w:p w:rsidR="006C7CF7" w:rsidRPr="00234621" w:rsidRDefault="006C7CF7" w:rsidP="00234621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изучить этапы развития экономики Китая, систему современных экономических отношений и их основные формы;</w:t>
      </w:r>
    </w:p>
    <w:p w:rsidR="006C7CF7" w:rsidRPr="00234621" w:rsidRDefault="006C7CF7" w:rsidP="00234621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изучить основные методы государственного регулирования экономических отношений страны;</w:t>
      </w:r>
    </w:p>
    <w:p w:rsidR="006C7CF7" w:rsidRPr="00234621" w:rsidRDefault="006C7CF7" w:rsidP="00234621">
      <w:pPr>
        <w:pStyle w:val="a8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обосновать основные проблемы, связанные с взаимодействием российской экономики и экономики Китая;</w:t>
      </w:r>
    </w:p>
    <w:p w:rsidR="006C7CF7" w:rsidRPr="00234621" w:rsidRDefault="006C7CF7" w:rsidP="00234621">
      <w:pPr>
        <w:pStyle w:val="a8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осуществлять отбор статистических данных о состоянии экономики Китая на основе публикаций национальных и международных экономических организаций по различным сферам международных экономических отношений;</w:t>
      </w:r>
    </w:p>
    <w:p w:rsidR="006C7CF7" w:rsidRPr="00234621" w:rsidRDefault="006C7CF7" w:rsidP="00234621">
      <w:pPr>
        <w:pStyle w:val="a8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621">
        <w:rPr>
          <w:rFonts w:ascii="Times New Roman" w:hAnsi="Times New Roman"/>
          <w:sz w:val="24"/>
          <w:szCs w:val="24"/>
        </w:rPr>
        <w:t>- анализировать состояние, направления и динамику развития экономики Китая.</w:t>
      </w:r>
    </w:p>
    <w:p w:rsidR="001B17DD" w:rsidRDefault="001B17DD" w:rsidP="001B17DD">
      <w:pPr>
        <w:ind w:firstLine="709"/>
        <w:rPr>
          <w:bCs/>
        </w:rPr>
      </w:pPr>
    </w:p>
    <w:p w:rsidR="004B52C0" w:rsidRDefault="004B52C0" w:rsidP="001B17DD">
      <w:pPr>
        <w:ind w:firstLine="709"/>
        <w:rPr>
          <w:bCs/>
        </w:rPr>
      </w:pPr>
    </w:p>
    <w:p w:rsidR="004B52C0" w:rsidRDefault="004B52C0" w:rsidP="004B52C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4B52C0" w:rsidRDefault="004B52C0" w:rsidP="001B17DD">
      <w:pPr>
        <w:ind w:firstLine="709"/>
        <w:rPr>
          <w:bCs/>
        </w:rPr>
      </w:pPr>
    </w:p>
    <w:p w:rsidR="001B17DD" w:rsidRPr="00234621" w:rsidRDefault="001B17DD" w:rsidP="001B17DD">
      <w:pPr>
        <w:ind w:firstLine="709"/>
        <w:rPr>
          <w:bCs/>
        </w:rPr>
      </w:pPr>
      <w:r w:rsidRPr="00234621">
        <w:rPr>
          <w:bCs/>
        </w:rPr>
        <w:t>Процесс изучения дисциплины направлен на формирование следующих компетенций (в соответствии с ФГОС ВО и ОПОП ВО):</w:t>
      </w:r>
    </w:p>
    <w:p w:rsidR="001B17DD" w:rsidRDefault="001B17DD" w:rsidP="001B17DD">
      <w:pPr>
        <w:autoSpaceDE w:val="0"/>
        <w:autoSpaceDN w:val="0"/>
        <w:adjustRightInd w:val="0"/>
      </w:pPr>
      <w:r>
        <w:rPr>
          <w:b/>
          <w:bCs/>
        </w:rPr>
        <w:t xml:space="preserve">ПК-1 - </w:t>
      </w:r>
      <w:r>
        <w:t>способность организовать работы по внешнеэкономической деятельности</w:t>
      </w:r>
    </w:p>
    <w:p w:rsidR="001B17DD" w:rsidRDefault="001B17DD" w:rsidP="001B17DD">
      <w:pPr>
        <w:autoSpaceDE w:val="0"/>
        <w:autoSpaceDN w:val="0"/>
        <w:adjustRightInd w:val="0"/>
      </w:pPr>
      <w:r>
        <w:rPr>
          <w:b/>
        </w:rPr>
        <w:t xml:space="preserve">ПК-5 - </w:t>
      </w:r>
      <w:r>
        <w:t>способность определять направления развития организации</w:t>
      </w:r>
    </w:p>
    <w:p w:rsidR="006C7CF7" w:rsidRPr="00234621" w:rsidRDefault="006C7CF7" w:rsidP="00234621">
      <w:pPr>
        <w:pStyle w:val="Default"/>
        <w:ind w:firstLine="709"/>
      </w:pPr>
    </w:p>
    <w:p w:rsidR="00173794" w:rsidRPr="00173794" w:rsidRDefault="00173794" w:rsidP="00173794">
      <w:pPr>
        <w:ind w:firstLine="709"/>
        <w:jc w:val="center"/>
        <w:rPr>
          <w:b/>
        </w:rPr>
      </w:pPr>
      <w:r>
        <w:rPr>
          <w:b/>
        </w:rPr>
        <w:t>Место дисциплины в структуре ОПОП ВО</w:t>
      </w:r>
    </w:p>
    <w:p w:rsidR="00173794" w:rsidRDefault="00173794" w:rsidP="00234621">
      <w:pPr>
        <w:ind w:firstLine="709"/>
        <w:jc w:val="both"/>
      </w:pPr>
    </w:p>
    <w:p w:rsidR="006C7CF7" w:rsidRPr="00234621" w:rsidRDefault="00D96A1E" w:rsidP="00234621">
      <w:pPr>
        <w:ind w:firstLine="709"/>
        <w:jc w:val="both"/>
      </w:pPr>
      <w:r w:rsidRPr="00234621">
        <w:t xml:space="preserve"> </w:t>
      </w:r>
      <w:r w:rsidR="006C7CF7" w:rsidRPr="00234621">
        <w:t>«Экономика Китая» относятся к дисциплинам по выбору вариативной части учебного плана магистранта (Б1. В.ДВ.08.), создающей основу для изучения экономических дисциплин.</w:t>
      </w:r>
    </w:p>
    <w:p w:rsidR="00173794" w:rsidRPr="00173794" w:rsidRDefault="00173794" w:rsidP="00173794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>Общая трудоемкость дисциплины</w:t>
      </w:r>
    </w:p>
    <w:p w:rsidR="00173794" w:rsidRDefault="00173794" w:rsidP="00234621">
      <w:pPr>
        <w:tabs>
          <w:tab w:val="left" w:pos="1134"/>
        </w:tabs>
        <w:ind w:firstLine="709"/>
        <w:jc w:val="both"/>
      </w:pPr>
    </w:p>
    <w:p w:rsidR="006C7CF7" w:rsidRPr="00234621" w:rsidRDefault="006C7CF7" w:rsidP="00234621">
      <w:pPr>
        <w:tabs>
          <w:tab w:val="left" w:pos="1134"/>
        </w:tabs>
        <w:ind w:firstLine="709"/>
        <w:jc w:val="both"/>
        <w:rPr>
          <w:b/>
        </w:rPr>
      </w:pPr>
      <w:r w:rsidRPr="00234621">
        <w:t>Общая трудоемкость дисциплины (модуля) по очной и очно-заочной форме составляет 2 зачетные единицы, 72 часа, из которых 14,3 часов составляет контактная работа магистранта с преподавателем (6 часов занятия лекционного типа, 8 часов занятия семинарского типа, ИКР – 0,3) 57,7 часов составляет самостоятельная работа магистранта.</w:t>
      </w:r>
    </w:p>
    <w:p w:rsidR="00D96A1E" w:rsidRDefault="00D96A1E" w:rsidP="00234621">
      <w:pPr>
        <w:ind w:firstLine="709"/>
        <w:rPr>
          <w:b/>
        </w:rPr>
      </w:pPr>
    </w:p>
    <w:p w:rsidR="006C7CF7" w:rsidRDefault="006C7CF7" w:rsidP="00173794">
      <w:pPr>
        <w:ind w:firstLine="709"/>
        <w:jc w:val="center"/>
        <w:rPr>
          <w:b/>
        </w:rPr>
      </w:pPr>
      <w:r w:rsidRPr="00234621">
        <w:rPr>
          <w:b/>
        </w:rPr>
        <w:t>Содержание дисциплины</w:t>
      </w:r>
    </w:p>
    <w:p w:rsidR="00FE2826" w:rsidRPr="00234621" w:rsidRDefault="00FE2826" w:rsidP="00173794">
      <w:pPr>
        <w:ind w:firstLine="709"/>
        <w:jc w:val="center"/>
        <w:rPr>
          <w:b/>
        </w:rPr>
      </w:pPr>
    </w:p>
    <w:p w:rsidR="006C7CF7" w:rsidRPr="00234621" w:rsidRDefault="006C7CF7" w:rsidP="00234621">
      <w:pPr>
        <w:ind w:firstLine="709"/>
        <w:rPr>
          <w:bCs/>
        </w:rPr>
      </w:pPr>
      <w:r w:rsidRPr="00234621">
        <w:rPr>
          <w:bCs/>
        </w:rPr>
        <w:t xml:space="preserve">Тема 1. Важнейшие этапы экономического развития Китая в </w:t>
      </w:r>
      <w:r w:rsidRPr="00234621">
        <w:rPr>
          <w:bCs/>
          <w:lang w:val="en-US"/>
        </w:rPr>
        <w:t>XX</w:t>
      </w:r>
      <w:r w:rsidRPr="00234621">
        <w:rPr>
          <w:bCs/>
        </w:rPr>
        <w:t xml:space="preserve">-начале </w:t>
      </w:r>
      <w:r w:rsidRPr="00234621">
        <w:rPr>
          <w:bCs/>
          <w:lang w:val="en-US"/>
        </w:rPr>
        <w:t>XXI</w:t>
      </w:r>
      <w:r w:rsidRPr="00234621">
        <w:rPr>
          <w:bCs/>
        </w:rPr>
        <w:t xml:space="preserve"> вв.</w:t>
      </w:r>
    </w:p>
    <w:p w:rsidR="006C7CF7" w:rsidRPr="00234621" w:rsidRDefault="006C7CF7" w:rsidP="00234621">
      <w:pPr>
        <w:ind w:firstLine="709"/>
        <w:rPr>
          <w:bCs/>
        </w:rPr>
      </w:pPr>
      <w:r w:rsidRPr="00234621">
        <w:rPr>
          <w:bCs/>
        </w:rPr>
        <w:t>Тема 2. Особенности рыночных реформ в Китае</w:t>
      </w:r>
    </w:p>
    <w:p w:rsidR="006C7CF7" w:rsidRPr="00234621" w:rsidRDefault="006C7CF7" w:rsidP="00234621">
      <w:pPr>
        <w:ind w:firstLine="709"/>
        <w:rPr>
          <w:bCs/>
        </w:rPr>
      </w:pPr>
      <w:r w:rsidRPr="00234621">
        <w:rPr>
          <w:bCs/>
        </w:rPr>
        <w:t>Тема 3. Внешнеэкономические связи КНР.</w:t>
      </w:r>
    </w:p>
    <w:p w:rsidR="006C7CF7" w:rsidRPr="00234621" w:rsidRDefault="006C7CF7" w:rsidP="00234621">
      <w:pPr>
        <w:ind w:firstLine="709"/>
      </w:pPr>
      <w:r w:rsidRPr="00234621">
        <w:t>Тема 4. Особенности экономического развития Тайваня</w:t>
      </w:r>
    </w:p>
    <w:p w:rsidR="006C7CF7" w:rsidRPr="00234621" w:rsidRDefault="006C7CF7" w:rsidP="00234621">
      <w:pPr>
        <w:ind w:firstLine="709"/>
        <w:rPr>
          <w:bCs/>
        </w:rPr>
      </w:pPr>
      <w:r w:rsidRPr="00234621">
        <w:rPr>
          <w:bCs/>
        </w:rPr>
        <w:t>Тема 5. Важнейшие традиции и принципы государственного и корпоративного управления хозяйственной деятельностью в Китае</w:t>
      </w:r>
    </w:p>
    <w:p w:rsidR="006C7CF7" w:rsidRPr="00234621" w:rsidRDefault="006C7CF7" w:rsidP="00234621">
      <w:pPr>
        <w:ind w:firstLine="709"/>
        <w:rPr>
          <w:rFonts w:eastAsia="Calibri"/>
          <w:b/>
          <w:lang w:eastAsia="en-US"/>
        </w:rPr>
      </w:pPr>
      <w:r w:rsidRPr="00234621">
        <w:t>Тема 6. Китай в системе экономических связей Азиатско-тихоокеанского региона (АТР)</w:t>
      </w:r>
    </w:p>
    <w:p w:rsidR="00173794" w:rsidRDefault="00173794" w:rsidP="00234621">
      <w:pPr>
        <w:ind w:firstLine="709"/>
        <w:contextualSpacing/>
        <w:jc w:val="both"/>
        <w:rPr>
          <w:b/>
          <w:color w:val="000000" w:themeColor="text1"/>
        </w:rPr>
      </w:pPr>
      <w:bookmarkStart w:id="7" w:name="_GoBack"/>
      <w:bookmarkEnd w:id="7"/>
    </w:p>
    <w:p w:rsidR="00173794" w:rsidRPr="00234621" w:rsidRDefault="00173794" w:rsidP="00173794">
      <w:pPr>
        <w:ind w:firstLine="709"/>
        <w:contextualSpacing/>
        <w:jc w:val="both"/>
        <w:rPr>
          <w:rFonts w:eastAsia="Calibri"/>
          <w:color w:val="000000" w:themeColor="text1"/>
        </w:rPr>
      </w:pPr>
      <w:r w:rsidRPr="00234621">
        <w:rPr>
          <w:b/>
          <w:color w:val="000000" w:themeColor="text1"/>
        </w:rPr>
        <w:t>Виды учебной работы:</w:t>
      </w:r>
      <w:r w:rsidRPr="00234621">
        <w:rPr>
          <w:color w:val="000000" w:themeColor="text1"/>
        </w:rPr>
        <w:t xml:space="preserve"> </w:t>
      </w:r>
      <w:r w:rsidRPr="00234621">
        <w:rPr>
          <w:rFonts w:eastAsia="Calibri"/>
          <w:color w:val="000000" w:themeColor="text1"/>
        </w:rPr>
        <w:t>лекции, практические (семинарские) занятия, самостоятельная работа.</w:t>
      </w:r>
    </w:p>
    <w:p w:rsidR="00173794" w:rsidRPr="00234621" w:rsidRDefault="00173794" w:rsidP="00173794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текущего контроля:</w:t>
      </w:r>
      <w:r w:rsidRPr="00234621">
        <w:rPr>
          <w:color w:val="000000" w:themeColor="text1"/>
        </w:rPr>
        <w:t xml:space="preserve"> выступления, контрольные задания, эссе, опрос.</w:t>
      </w:r>
    </w:p>
    <w:p w:rsidR="006C7CF7" w:rsidRPr="00234621" w:rsidRDefault="006C7CF7" w:rsidP="00234621">
      <w:pPr>
        <w:ind w:firstLine="709"/>
        <w:contextualSpacing/>
        <w:jc w:val="both"/>
        <w:rPr>
          <w:color w:val="000000" w:themeColor="text1"/>
        </w:rPr>
      </w:pPr>
      <w:r w:rsidRPr="00234621">
        <w:rPr>
          <w:b/>
          <w:color w:val="000000" w:themeColor="text1"/>
        </w:rPr>
        <w:t>Форма промежуточной аттестации:</w:t>
      </w:r>
      <w:r w:rsidRPr="00234621">
        <w:rPr>
          <w:color w:val="000000" w:themeColor="text1"/>
        </w:rPr>
        <w:t xml:space="preserve"> зачет.</w:t>
      </w:r>
    </w:p>
    <w:p w:rsidR="006C7CF7" w:rsidRPr="00234621" w:rsidRDefault="006C7CF7" w:rsidP="00D96A1E">
      <w:pPr>
        <w:ind w:firstLine="709"/>
        <w:rPr>
          <w:color w:val="000000" w:themeColor="text1"/>
        </w:rPr>
      </w:pPr>
      <w:r w:rsidRPr="00234621">
        <w:rPr>
          <w:b/>
          <w:color w:val="000000" w:themeColor="text1"/>
        </w:rPr>
        <w:t>Разработчик программы:</w:t>
      </w:r>
      <w:r w:rsidRPr="00234621">
        <w:rPr>
          <w:color w:val="000000" w:themeColor="text1"/>
        </w:rPr>
        <w:t xml:space="preserve"> к.э.н. Котляров Н.Н.</w:t>
      </w:r>
    </w:p>
    <w:p w:rsidR="006C7CF7" w:rsidRPr="00234621" w:rsidRDefault="006C7CF7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484AC3" w:rsidRPr="00234621" w:rsidRDefault="00451B7F" w:rsidP="00234621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 xml:space="preserve"> </w:t>
      </w:r>
    </w:p>
    <w:p w:rsidR="00451B7F" w:rsidRDefault="00D96A1E" w:rsidP="00234621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 xml:space="preserve"> </w:t>
      </w:r>
      <w:r w:rsidR="00451B7F" w:rsidRPr="00234621">
        <w:rPr>
          <w:rFonts w:eastAsia="Calibri"/>
          <w:b/>
          <w:lang w:eastAsia="en-US"/>
        </w:rPr>
        <w:t>«Управленческий учет и бюджетирование»</w:t>
      </w:r>
    </w:p>
    <w:p w:rsidR="00D96A1E" w:rsidRPr="00234621" w:rsidRDefault="00D96A1E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451B7F" w:rsidRPr="00234621" w:rsidRDefault="00451B7F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Целью дисциплины является получение системных знаний в области организации и методики бухгалтерского управленческого учета и бюджетирования, формирование практических навыков в области формирования и использования управленческой информации, в том числе при составлении и анализе бюджетов в целях принятия грамотных управленческих решений. </w:t>
      </w:r>
    </w:p>
    <w:p w:rsidR="00451B7F" w:rsidRPr="00234621" w:rsidRDefault="00451B7F" w:rsidP="00234621">
      <w:pPr>
        <w:tabs>
          <w:tab w:val="left" w:pos="1665"/>
        </w:tabs>
        <w:ind w:firstLine="709"/>
        <w:jc w:val="both"/>
        <w:rPr>
          <w:rFonts w:eastAsia="Calibri"/>
          <w:lang w:eastAsia="en-US"/>
        </w:rPr>
      </w:pPr>
    </w:p>
    <w:p w:rsidR="00451B7F" w:rsidRPr="00234621" w:rsidRDefault="00451B7F" w:rsidP="00234621">
      <w:pPr>
        <w:ind w:firstLine="709"/>
        <w:jc w:val="both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Задачи дисциплины:</w:t>
      </w:r>
    </w:p>
    <w:p w:rsidR="00451B7F" w:rsidRPr="00234621" w:rsidRDefault="00451B7F" w:rsidP="00234621">
      <w:pPr>
        <w:numPr>
          <w:ilvl w:val="0"/>
          <w:numId w:val="23"/>
        </w:numPr>
        <w:ind w:left="0"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ознакомиться с назначением бухгалтерского управленческого учета, его предметом и объектами;</w:t>
      </w:r>
    </w:p>
    <w:p w:rsidR="00451B7F" w:rsidRPr="00234621" w:rsidRDefault="00451B7F" w:rsidP="00234621">
      <w:pPr>
        <w:numPr>
          <w:ilvl w:val="0"/>
          <w:numId w:val="23"/>
        </w:numPr>
        <w:ind w:left="0"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знать терминологию и концепции классификации затрат;</w:t>
      </w:r>
    </w:p>
    <w:p w:rsidR="00451B7F" w:rsidRPr="00234621" w:rsidRDefault="00451B7F" w:rsidP="00234621">
      <w:pPr>
        <w:numPr>
          <w:ilvl w:val="0"/>
          <w:numId w:val="23"/>
        </w:numPr>
        <w:ind w:left="0"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ознакомиться с порядком формирования затрат по центрам ответственности; </w:t>
      </w:r>
    </w:p>
    <w:p w:rsidR="00451B7F" w:rsidRPr="00234621" w:rsidRDefault="00451B7F" w:rsidP="00234621">
      <w:pPr>
        <w:numPr>
          <w:ilvl w:val="0"/>
          <w:numId w:val="23"/>
        </w:numPr>
        <w:ind w:left="0"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уметь осуществлять выбор и проектирование системы учета и контроля затрат в организации;</w:t>
      </w:r>
    </w:p>
    <w:p w:rsidR="00451B7F" w:rsidRPr="00234621" w:rsidRDefault="00451B7F" w:rsidP="00234621">
      <w:pPr>
        <w:numPr>
          <w:ilvl w:val="0"/>
          <w:numId w:val="23"/>
        </w:numPr>
        <w:ind w:left="0"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изучить основные положения, связанные с </w:t>
      </w:r>
      <w:proofErr w:type="spellStart"/>
      <w:r w:rsidRPr="00234621">
        <w:rPr>
          <w:rFonts w:eastAsia="Calibri"/>
          <w:lang w:eastAsia="en-US"/>
        </w:rPr>
        <w:t>калькулированием</w:t>
      </w:r>
      <w:proofErr w:type="spellEnd"/>
      <w:r w:rsidRPr="00234621">
        <w:rPr>
          <w:rFonts w:eastAsia="Calibri"/>
          <w:lang w:eastAsia="en-US"/>
        </w:rPr>
        <w:t xml:space="preserve"> себестоимости и бюджетированием;</w:t>
      </w:r>
    </w:p>
    <w:p w:rsidR="00451B7F" w:rsidRPr="00234621" w:rsidRDefault="00451B7F" w:rsidP="00234621">
      <w:pPr>
        <w:numPr>
          <w:ilvl w:val="0"/>
          <w:numId w:val="23"/>
        </w:numPr>
        <w:ind w:left="0"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ознакомиться с составляющими бюджета организации;</w:t>
      </w:r>
    </w:p>
    <w:p w:rsidR="00451B7F" w:rsidRPr="00234621" w:rsidRDefault="00451B7F" w:rsidP="00234621">
      <w:pPr>
        <w:numPr>
          <w:ilvl w:val="0"/>
          <w:numId w:val="23"/>
        </w:numPr>
        <w:ind w:left="0"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знать цели и концепции системы подготовки смет, терминологию бюджетирования;</w:t>
      </w:r>
    </w:p>
    <w:p w:rsidR="00451B7F" w:rsidRPr="00234621" w:rsidRDefault="00451B7F" w:rsidP="00234621">
      <w:pPr>
        <w:numPr>
          <w:ilvl w:val="0"/>
          <w:numId w:val="23"/>
        </w:numPr>
        <w:ind w:left="0"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уметь на основе бюджетирования осуществлять выбор и проектирование системы учета и контроля затрат в организации.</w:t>
      </w:r>
    </w:p>
    <w:p w:rsidR="00D96A1E" w:rsidRDefault="00D96A1E" w:rsidP="00234621">
      <w:pPr>
        <w:ind w:firstLine="709"/>
        <w:jc w:val="both"/>
        <w:rPr>
          <w:rFonts w:eastAsia="Calibri"/>
          <w:lang w:eastAsia="en-US"/>
        </w:rPr>
      </w:pPr>
    </w:p>
    <w:p w:rsidR="00451B7F" w:rsidRPr="00234621" w:rsidRDefault="00451B7F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lastRenderedPageBreak/>
        <w:t>Дисциплина «Управленческий учет и бюджетирование» относится к обязательным дисциплинам вариативной части образовательной программы по направлению подготовки 38.04.01 Экономика, программа «Международный бизнес» (Б.1.В.ДВ.08.02.).</w:t>
      </w:r>
    </w:p>
    <w:p w:rsidR="00D96A1E" w:rsidRDefault="00D96A1E" w:rsidP="00234621">
      <w:pPr>
        <w:ind w:firstLine="709"/>
        <w:jc w:val="both"/>
        <w:rPr>
          <w:rFonts w:eastAsia="Calibri"/>
          <w:lang w:eastAsia="en-US"/>
        </w:rPr>
      </w:pPr>
    </w:p>
    <w:p w:rsidR="004B52C0" w:rsidRDefault="004B52C0" w:rsidP="00234621">
      <w:pPr>
        <w:ind w:firstLine="709"/>
        <w:jc w:val="both"/>
        <w:rPr>
          <w:rFonts w:eastAsia="Calibri"/>
          <w:lang w:eastAsia="en-US"/>
        </w:rPr>
      </w:pPr>
    </w:p>
    <w:p w:rsidR="004B52C0" w:rsidRDefault="004B52C0" w:rsidP="004B52C0">
      <w:pPr>
        <w:tabs>
          <w:tab w:val="left" w:pos="708"/>
        </w:tabs>
        <w:ind w:firstLine="709"/>
      </w:pPr>
      <w:r w:rsidRPr="00234621">
        <w:rPr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</w:t>
      </w:r>
    </w:p>
    <w:p w:rsidR="004B52C0" w:rsidRDefault="004B52C0" w:rsidP="00234621">
      <w:pPr>
        <w:ind w:firstLine="709"/>
        <w:jc w:val="both"/>
        <w:rPr>
          <w:rFonts w:eastAsia="Calibri"/>
          <w:lang w:eastAsia="en-US"/>
        </w:rPr>
      </w:pPr>
    </w:p>
    <w:p w:rsidR="00451B7F" w:rsidRPr="00234621" w:rsidRDefault="00451B7F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Процесс изучения дисциплины «Управленческий учет и бюджетирование» направлен на развитие следующей компетенции:</w:t>
      </w:r>
    </w:p>
    <w:p w:rsidR="00451B7F" w:rsidRPr="00234621" w:rsidRDefault="00451B7F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ПК-</w:t>
      </w:r>
      <w:proofErr w:type="gramStart"/>
      <w:r w:rsidRPr="00234621">
        <w:rPr>
          <w:rFonts w:eastAsia="Calibri"/>
          <w:b/>
          <w:lang w:eastAsia="en-US"/>
        </w:rPr>
        <w:t>1</w:t>
      </w:r>
      <w:r w:rsidRPr="00234621">
        <w:rPr>
          <w:rFonts w:eastAsia="Calibri"/>
          <w:lang w:eastAsia="en-US"/>
        </w:rPr>
        <w:t xml:space="preserve">  способен</w:t>
      </w:r>
      <w:proofErr w:type="gramEnd"/>
      <w:r w:rsidRPr="00234621">
        <w:rPr>
          <w:rFonts w:eastAsia="Calibri"/>
          <w:lang w:eastAsia="en-US"/>
        </w:rPr>
        <w:t xml:space="preserve">  организовать работы по внешнеэкономической деятельности;</w:t>
      </w:r>
    </w:p>
    <w:p w:rsidR="00451B7F" w:rsidRPr="00234621" w:rsidRDefault="00451B7F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ПК-5- </w:t>
      </w:r>
      <w:r w:rsidRPr="00234621">
        <w:rPr>
          <w:rFonts w:eastAsia="Calibri"/>
          <w:lang w:eastAsia="en-US"/>
        </w:rPr>
        <w:t>способен определять направления развития организации.</w:t>
      </w:r>
    </w:p>
    <w:p w:rsidR="00451B7F" w:rsidRPr="00234621" w:rsidRDefault="00451B7F" w:rsidP="00234621">
      <w:pPr>
        <w:suppressAutoHyphens/>
        <w:ind w:firstLine="709"/>
        <w:jc w:val="both"/>
        <w:rPr>
          <w:lang w:eastAsia="zh-CN"/>
        </w:rPr>
      </w:pPr>
    </w:p>
    <w:p w:rsidR="00173794" w:rsidRPr="00173794" w:rsidRDefault="00173794" w:rsidP="00173794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Общая трудоемкость дисциплины</w:t>
      </w:r>
    </w:p>
    <w:p w:rsidR="00173794" w:rsidRDefault="00173794" w:rsidP="00234621">
      <w:pPr>
        <w:ind w:firstLine="709"/>
        <w:jc w:val="both"/>
        <w:rPr>
          <w:rFonts w:eastAsia="Calibri"/>
          <w:lang w:eastAsia="en-US"/>
        </w:rPr>
      </w:pPr>
    </w:p>
    <w:p w:rsidR="00451B7F" w:rsidRPr="00234621" w:rsidRDefault="00451B7F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Общая трудоемкость дисциплины по </w:t>
      </w:r>
      <w:r w:rsidRPr="00234621">
        <w:rPr>
          <w:rFonts w:eastAsia="Calibri"/>
          <w:b/>
          <w:lang w:eastAsia="en-US"/>
        </w:rPr>
        <w:t>очной</w:t>
      </w:r>
      <w:r w:rsidRPr="00234621">
        <w:rPr>
          <w:rFonts w:eastAsia="Calibri"/>
          <w:lang w:eastAsia="en-US"/>
        </w:rPr>
        <w:t xml:space="preserve"> и </w:t>
      </w:r>
      <w:r w:rsidRPr="00234621">
        <w:rPr>
          <w:rFonts w:eastAsia="Calibri"/>
          <w:b/>
          <w:lang w:eastAsia="en-US"/>
        </w:rPr>
        <w:t>очно-</w:t>
      </w:r>
      <w:proofErr w:type="gramStart"/>
      <w:r w:rsidRPr="00234621">
        <w:rPr>
          <w:rFonts w:eastAsia="Calibri"/>
          <w:b/>
          <w:lang w:eastAsia="en-US"/>
        </w:rPr>
        <w:t>заочной  форме</w:t>
      </w:r>
      <w:proofErr w:type="gramEnd"/>
      <w:r w:rsidRPr="00234621">
        <w:rPr>
          <w:rFonts w:eastAsia="Calibri"/>
          <w:lang w:eastAsia="en-US"/>
        </w:rPr>
        <w:t xml:space="preserve"> составляет 2 зачетные единицы, 72 часов, из которых 14 часов составляет контактная работа студента с преподавателем (6 часов занятия лекционного типа, 8 часов занятия семинарского типа), 58 часов составляет самостоятельная работа обучающегося.</w:t>
      </w:r>
    </w:p>
    <w:p w:rsidR="00D96A1E" w:rsidRDefault="00D96A1E" w:rsidP="00234621">
      <w:pPr>
        <w:ind w:firstLine="709"/>
        <w:rPr>
          <w:rFonts w:eastAsia="Calibri"/>
          <w:b/>
          <w:lang w:eastAsia="en-US"/>
        </w:rPr>
      </w:pPr>
    </w:p>
    <w:p w:rsidR="00451B7F" w:rsidRDefault="00451B7F" w:rsidP="00234621">
      <w:pPr>
        <w:ind w:firstLine="709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173794" w:rsidRPr="00234621" w:rsidRDefault="00173794" w:rsidP="00234621">
      <w:pPr>
        <w:ind w:firstLine="709"/>
        <w:rPr>
          <w:rFonts w:eastAsia="Calibri"/>
          <w:b/>
          <w:lang w:eastAsia="en-US"/>
        </w:rPr>
      </w:pPr>
    </w:p>
    <w:p w:rsidR="00451B7F" w:rsidRPr="00D96A1E" w:rsidRDefault="00451B7F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D96A1E">
        <w:rPr>
          <w:lang w:eastAsia="zh-CN"/>
        </w:rPr>
        <w:t xml:space="preserve">Раздел </w:t>
      </w:r>
      <w:r w:rsidRPr="00D96A1E">
        <w:rPr>
          <w:lang w:val="en-US" w:eastAsia="zh-CN"/>
        </w:rPr>
        <w:t>I</w:t>
      </w:r>
      <w:r w:rsidRPr="00D96A1E">
        <w:rPr>
          <w:lang w:eastAsia="zh-CN"/>
        </w:rPr>
        <w:t>. Организация и методика управленческого учета.</w:t>
      </w:r>
    </w:p>
    <w:p w:rsidR="00451B7F" w:rsidRPr="00D96A1E" w:rsidRDefault="00451B7F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D96A1E">
        <w:rPr>
          <w:lang w:eastAsia="zh-CN"/>
        </w:rPr>
        <w:t>Тема 1. Задачи и организация управленческого учета.</w:t>
      </w:r>
    </w:p>
    <w:p w:rsidR="00451B7F" w:rsidRPr="00D96A1E" w:rsidRDefault="00451B7F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D96A1E">
        <w:rPr>
          <w:lang w:eastAsia="zh-CN"/>
        </w:rPr>
        <w:t>Тема 2.</w:t>
      </w:r>
      <w:r w:rsidRPr="00D96A1E">
        <w:rPr>
          <w:i/>
          <w:lang w:eastAsia="zh-CN"/>
        </w:rPr>
        <w:t xml:space="preserve"> </w:t>
      </w:r>
      <w:r w:rsidRPr="00D96A1E">
        <w:rPr>
          <w:lang w:eastAsia="zh-CN"/>
        </w:rPr>
        <w:t xml:space="preserve">Принятие управленческих решений на основе </w:t>
      </w:r>
      <w:r w:rsidRPr="00D96A1E">
        <w:rPr>
          <w:lang w:val="en-US" w:eastAsia="zh-CN"/>
        </w:rPr>
        <w:t>C</w:t>
      </w:r>
      <w:r w:rsidRPr="00D96A1E">
        <w:rPr>
          <w:lang w:eastAsia="zh-CN"/>
        </w:rPr>
        <w:t>-</w:t>
      </w:r>
      <w:r w:rsidRPr="00D96A1E">
        <w:rPr>
          <w:lang w:val="en-US" w:eastAsia="zh-CN"/>
        </w:rPr>
        <w:t>V</w:t>
      </w:r>
      <w:r w:rsidRPr="00D96A1E">
        <w:rPr>
          <w:lang w:eastAsia="zh-CN"/>
        </w:rPr>
        <w:t>-</w:t>
      </w:r>
      <w:r w:rsidRPr="00D96A1E">
        <w:rPr>
          <w:lang w:val="en-US" w:eastAsia="zh-CN"/>
        </w:rPr>
        <w:t>P</w:t>
      </w:r>
      <w:r w:rsidRPr="00D96A1E">
        <w:rPr>
          <w:lang w:eastAsia="zh-CN"/>
        </w:rPr>
        <w:t xml:space="preserve"> анализа и решений по ценообразованию</w:t>
      </w:r>
    </w:p>
    <w:p w:rsidR="00451B7F" w:rsidRPr="00D96A1E" w:rsidRDefault="00451B7F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D96A1E">
        <w:rPr>
          <w:lang w:eastAsia="zh-CN"/>
        </w:rPr>
        <w:t>Раздел II. Планирование и бюджетирование в системе управления организации.</w:t>
      </w:r>
    </w:p>
    <w:p w:rsidR="00451B7F" w:rsidRPr="00D96A1E" w:rsidRDefault="00451B7F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D96A1E">
        <w:rPr>
          <w:lang w:eastAsia="zh-CN"/>
        </w:rPr>
        <w:t>Тема 3. Организация и методика бюджетирования. Виды бюджетов.</w:t>
      </w:r>
    </w:p>
    <w:p w:rsidR="001B17DD" w:rsidRDefault="001B17DD" w:rsidP="00234621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51B7F" w:rsidRPr="00234621" w:rsidRDefault="00451B7F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 xml:space="preserve">Виды учебной работы: </w:t>
      </w:r>
      <w:r w:rsidRPr="00234621">
        <w:rPr>
          <w:rFonts w:eastAsia="Calibri"/>
          <w:lang w:eastAsia="en-US"/>
        </w:rPr>
        <w:t>занятия лекционного типа,  занятия семинарского типа</w:t>
      </w:r>
      <w:r w:rsidRPr="00234621">
        <w:rPr>
          <w:rFonts w:eastAsia="Calibri"/>
          <w:color w:val="000000"/>
          <w:lang w:eastAsia="en-US"/>
        </w:rPr>
        <w:t>.</w:t>
      </w:r>
    </w:p>
    <w:p w:rsidR="00451B7F" w:rsidRPr="00234621" w:rsidRDefault="00451B7F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Формы текущего контроля:</w:t>
      </w:r>
      <w:r w:rsidRPr="00234621"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451B7F" w:rsidRPr="00234621" w:rsidRDefault="00451B7F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Форма промежуточной аттестации: </w:t>
      </w:r>
      <w:r w:rsidRPr="00234621">
        <w:rPr>
          <w:rFonts w:eastAsia="Calibri"/>
          <w:lang w:eastAsia="en-US"/>
        </w:rPr>
        <w:t>зачет</w:t>
      </w:r>
    </w:p>
    <w:p w:rsidR="00286A34" w:rsidRPr="00234621" w:rsidRDefault="00451B7F" w:rsidP="00234621">
      <w:pPr>
        <w:ind w:firstLine="709"/>
        <w:jc w:val="both"/>
        <w:rPr>
          <w:rFonts w:eastAsia="Calibri"/>
          <w:b/>
          <w:lang w:eastAsia="en-US"/>
        </w:rPr>
      </w:pPr>
      <w:r w:rsidRPr="00D96A1E">
        <w:rPr>
          <w:rFonts w:eastAsia="Calibri"/>
          <w:b/>
          <w:lang w:eastAsia="en-US"/>
        </w:rPr>
        <w:t>Разработчик</w:t>
      </w:r>
      <w:r w:rsidRPr="00234621">
        <w:rPr>
          <w:rFonts w:eastAsia="Calibri"/>
          <w:lang w:eastAsia="en-US"/>
        </w:rPr>
        <w:t xml:space="preserve">: к.э.н., доцент </w:t>
      </w:r>
      <w:proofErr w:type="spellStart"/>
      <w:r w:rsidRPr="00234621">
        <w:rPr>
          <w:rFonts w:eastAsia="Calibri"/>
          <w:lang w:eastAsia="en-US"/>
        </w:rPr>
        <w:t>Харакоз</w:t>
      </w:r>
      <w:proofErr w:type="spellEnd"/>
      <w:r w:rsidRPr="00234621">
        <w:rPr>
          <w:rFonts w:eastAsia="Calibri"/>
          <w:lang w:eastAsia="en-US"/>
        </w:rPr>
        <w:t xml:space="preserve"> Ю.К.</w:t>
      </w:r>
    </w:p>
    <w:p w:rsidR="00286A34" w:rsidRPr="00234621" w:rsidRDefault="00286A34" w:rsidP="00234621">
      <w:pPr>
        <w:ind w:firstLine="709"/>
        <w:jc w:val="both"/>
        <w:rPr>
          <w:rFonts w:eastAsia="Calibri"/>
          <w:b/>
          <w:color w:val="FF0000"/>
          <w:lang w:eastAsia="en-US"/>
        </w:rPr>
      </w:pPr>
    </w:p>
    <w:p w:rsidR="00A07DA3" w:rsidRPr="00234621" w:rsidRDefault="00A07DA3" w:rsidP="00234621">
      <w:pPr>
        <w:ind w:firstLine="709"/>
        <w:rPr>
          <w:rFonts w:eastAsia="Calibri"/>
          <w:lang w:eastAsia="en-US"/>
        </w:rPr>
      </w:pPr>
    </w:p>
    <w:p w:rsidR="00173794" w:rsidRDefault="00173794" w:rsidP="0023462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ФАКУЛЬТАТИВНЫЕ ДИСЦИПЛИНЫ</w:t>
      </w:r>
    </w:p>
    <w:p w:rsidR="00173794" w:rsidRDefault="00173794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1A4278" w:rsidRDefault="00173794" w:rsidP="00234621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 xml:space="preserve"> </w:t>
      </w:r>
      <w:r w:rsidR="001A4278" w:rsidRPr="00234621">
        <w:rPr>
          <w:rFonts w:eastAsia="Calibri"/>
          <w:b/>
          <w:lang w:eastAsia="en-US"/>
        </w:rPr>
        <w:t>«Оценка эффективности активов в международном бизнесе»</w:t>
      </w:r>
    </w:p>
    <w:p w:rsidR="00173794" w:rsidRPr="00234621" w:rsidRDefault="00173794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1A4278" w:rsidRPr="00234621" w:rsidRDefault="001A4278" w:rsidP="00234621">
      <w:pPr>
        <w:tabs>
          <w:tab w:val="left" w:pos="1134"/>
        </w:tabs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>Целью</w:t>
      </w:r>
      <w:r w:rsidRPr="00234621">
        <w:rPr>
          <w:rFonts w:eastAsia="Calibri"/>
          <w:color w:val="000000"/>
          <w:lang w:eastAsia="en-US"/>
        </w:rPr>
        <w:t xml:space="preserve"> дисциплины является изучение методов оценки эффективности активов для принятия управленческих решений в области корпоративных финансов, инвестиций и дивидендов.</w:t>
      </w:r>
    </w:p>
    <w:p w:rsidR="001A4278" w:rsidRPr="00234621" w:rsidRDefault="001A4278" w:rsidP="00234621">
      <w:pPr>
        <w:tabs>
          <w:tab w:val="left" w:pos="1665"/>
        </w:tabs>
        <w:ind w:firstLine="709"/>
        <w:jc w:val="both"/>
        <w:rPr>
          <w:rFonts w:eastAsia="Calibri"/>
          <w:lang w:eastAsia="en-US"/>
        </w:rPr>
      </w:pPr>
    </w:p>
    <w:p w:rsidR="001A4278" w:rsidRPr="00234621" w:rsidRDefault="001A4278" w:rsidP="00234621">
      <w:pPr>
        <w:ind w:firstLine="709"/>
        <w:jc w:val="both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Задачи дисциплины:</w:t>
      </w:r>
    </w:p>
    <w:p w:rsidR="001A4278" w:rsidRPr="00234621" w:rsidRDefault="001A4278" w:rsidP="00234621">
      <w:pPr>
        <w:widowControl w:val="0"/>
        <w:numPr>
          <w:ilvl w:val="0"/>
          <w:numId w:val="10"/>
        </w:numPr>
        <w:ind w:left="0" w:firstLine="709"/>
        <w:contextualSpacing/>
        <w:jc w:val="both"/>
        <w:rPr>
          <w:color w:val="000000"/>
          <w:lang w:val="x-none" w:eastAsia="x-none"/>
        </w:rPr>
      </w:pPr>
      <w:r w:rsidRPr="00234621">
        <w:rPr>
          <w:color w:val="000000"/>
          <w:lang w:val="x-none" w:eastAsia="x-none"/>
        </w:rPr>
        <w:t>рассмотреть управление финансами и финансовыми целями;</w:t>
      </w:r>
    </w:p>
    <w:p w:rsidR="001A4278" w:rsidRPr="00234621" w:rsidRDefault="001A4278" w:rsidP="00234621">
      <w:pPr>
        <w:widowControl w:val="0"/>
        <w:numPr>
          <w:ilvl w:val="0"/>
          <w:numId w:val="10"/>
        </w:numPr>
        <w:ind w:left="0" w:firstLine="709"/>
        <w:contextualSpacing/>
        <w:jc w:val="both"/>
        <w:rPr>
          <w:color w:val="000000"/>
          <w:lang w:val="x-none" w:eastAsia="x-none"/>
        </w:rPr>
      </w:pPr>
      <w:r w:rsidRPr="00234621">
        <w:rPr>
          <w:color w:val="000000"/>
          <w:lang w:val="x-none" w:eastAsia="x-none"/>
        </w:rPr>
        <w:t>проанализировать информационное обеспечение оценки эффективности активов;</w:t>
      </w:r>
    </w:p>
    <w:p w:rsidR="001A4278" w:rsidRPr="00234621" w:rsidRDefault="001A4278" w:rsidP="00234621">
      <w:pPr>
        <w:widowControl w:val="0"/>
        <w:numPr>
          <w:ilvl w:val="0"/>
          <w:numId w:val="10"/>
        </w:numPr>
        <w:ind w:left="0" w:firstLine="709"/>
        <w:contextualSpacing/>
        <w:jc w:val="both"/>
        <w:rPr>
          <w:color w:val="000000"/>
          <w:lang w:val="x-none" w:eastAsia="x-none"/>
        </w:rPr>
      </w:pPr>
      <w:r w:rsidRPr="00234621">
        <w:rPr>
          <w:color w:val="000000"/>
          <w:lang w:val="x-none" w:eastAsia="x-none"/>
        </w:rPr>
        <w:t>показать формирование отчетной аналитической информации;</w:t>
      </w:r>
    </w:p>
    <w:p w:rsidR="001A4278" w:rsidRPr="00234621" w:rsidRDefault="001A4278" w:rsidP="00234621">
      <w:pPr>
        <w:widowControl w:val="0"/>
        <w:numPr>
          <w:ilvl w:val="0"/>
          <w:numId w:val="10"/>
        </w:numPr>
        <w:ind w:left="0" w:firstLine="709"/>
        <w:contextualSpacing/>
        <w:jc w:val="both"/>
        <w:rPr>
          <w:lang w:val="x-none" w:eastAsia="x-none"/>
        </w:rPr>
      </w:pPr>
      <w:r w:rsidRPr="00234621">
        <w:rPr>
          <w:color w:val="000000"/>
          <w:lang w:val="x-none" w:eastAsia="x-none"/>
        </w:rPr>
        <w:t xml:space="preserve">проанализировать источники финансирования имущественного потенциала организации. </w:t>
      </w:r>
      <w:r w:rsidRPr="00234621">
        <w:rPr>
          <w:lang w:val="x-none" w:eastAsia="x-none"/>
        </w:rPr>
        <w:t xml:space="preserve"> </w:t>
      </w:r>
    </w:p>
    <w:p w:rsidR="001A4278" w:rsidRPr="00234621" w:rsidRDefault="001A4278" w:rsidP="00234621">
      <w:pPr>
        <w:numPr>
          <w:ilvl w:val="0"/>
          <w:numId w:val="8"/>
        </w:numPr>
        <w:ind w:left="0" w:firstLine="709"/>
        <w:contextualSpacing/>
        <w:jc w:val="both"/>
        <w:rPr>
          <w:lang w:val="x-none" w:eastAsia="x-none"/>
        </w:rPr>
      </w:pPr>
    </w:p>
    <w:p w:rsidR="001A4278" w:rsidRPr="00234621" w:rsidRDefault="001A4278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Дисциплина «Оценка эффективности активов в международном бизнесе» относится к факультативным дисциплинам ОПОП ВО </w:t>
      </w:r>
      <w:r w:rsidRPr="00234621">
        <w:rPr>
          <w:rFonts w:eastAsia="Calibri"/>
          <w:b/>
          <w:bCs/>
          <w:lang w:eastAsia="en-US"/>
        </w:rPr>
        <w:t>ФТД.01</w:t>
      </w:r>
      <w:r w:rsidRPr="00234621">
        <w:rPr>
          <w:rFonts w:eastAsia="Calibri"/>
          <w:lang w:eastAsia="en-US"/>
        </w:rPr>
        <w:t xml:space="preserve"> программы магистратуры направления подготовки «Экономика».</w:t>
      </w:r>
    </w:p>
    <w:p w:rsidR="001A4278" w:rsidRPr="00234621" w:rsidRDefault="001A4278" w:rsidP="00234621">
      <w:pPr>
        <w:tabs>
          <w:tab w:val="left" w:pos="567"/>
        </w:tabs>
        <w:ind w:firstLine="709"/>
        <w:rPr>
          <w:lang w:eastAsia="en-US"/>
        </w:rPr>
      </w:pPr>
    </w:p>
    <w:p w:rsidR="001A4278" w:rsidRPr="00234621" w:rsidRDefault="001A4278" w:rsidP="00234621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Общая трудоемкость дисциплины (модуля) </w:t>
      </w:r>
      <w:r w:rsidRPr="00234621">
        <w:rPr>
          <w:rFonts w:eastAsia="Calibri"/>
          <w:b/>
          <w:lang w:eastAsia="en-US"/>
        </w:rPr>
        <w:t xml:space="preserve">по </w:t>
      </w:r>
      <w:proofErr w:type="gramStart"/>
      <w:r w:rsidRPr="00234621">
        <w:rPr>
          <w:rFonts w:eastAsia="Calibri"/>
          <w:b/>
          <w:lang w:eastAsia="en-US"/>
        </w:rPr>
        <w:t>очной  форме</w:t>
      </w:r>
      <w:proofErr w:type="gramEnd"/>
      <w:r w:rsidRPr="00234621">
        <w:rPr>
          <w:rFonts w:eastAsia="Calibri"/>
          <w:lang w:eastAsia="en-US"/>
        </w:rPr>
        <w:t xml:space="preserve"> составляет 3 зачетную единицу, 36 часов, из которых 16 часов составляет контактная работа студента с преподавателем (8 часов занятия лекционного типа, 8 часов занятия семинарского типа), зачет – аттестационные испытания  и 20 часов  составляет самостоятельная работа студента.</w:t>
      </w:r>
    </w:p>
    <w:p w:rsidR="001A4278" w:rsidRPr="00234621" w:rsidRDefault="001A4278" w:rsidP="00234621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</w:p>
    <w:p w:rsidR="001A4278" w:rsidRPr="00234621" w:rsidRDefault="001A4278" w:rsidP="00234621">
      <w:pPr>
        <w:ind w:firstLine="709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1A4278" w:rsidRPr="00234621" w:rsidRDefault="001A4278" w:rsidP="00234621">
      <w:pPr>
        <w:tabs>
          <w:tab w:val="left" w:pos="567"/>
        </w:tabs>
        <w:ind w:firstLine="709"/>
        <w:jc w:val="center"/>
        <w:rPr>
          <w:b/>
          <w:lang w:eastAsia="en-US"/>
        </w:rPr>
      </w:pPr>
      <w:r w:rsidRPr="00234621">
        <w:rPr>
          <w:b/>
          <w:lang w:eastAsia="en-US"/>
        </w:rPr>
        <w:t xml:space="preserve">Семестр </w:t>
      </w:r>
      <w:r w:rsidRPr="00234621">
        <w:rPr>
          <w:b/>
          <w:lang w:val="en-US" w:eastAsia="en-US"/>
        </w:rPr>
        <w:t>I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1. Сущность и цели управления финансами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2. Финансовые цели и их связь с корпоративной стратегией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 xml:space="preserve">Тема 3. Заинтересованные стороны и их влияние на корпоративные цели 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4. Оценка достижения корпоративных целей компании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5. Экономическая среда деятельности предприятий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6. Политика в сфере конкуренции</w:t>
      </w:r>
    </w:p>
    <w:p w:rsidR="001A4278" w:rsidRPr="00953A89" w:rsidRDefault="001A4278" w:rsidP="00234621">
      <w:pPr>
        <w:tabs>
          <w:tab w:val="left" w:pos="567"/>
        </w:tabs>
        <w:ind w:firstLine="709"/>
        <w:jc w:val="center"/>
        <w:rPr>
          <w:lang w:eastAsia="en-US"/>
        </w:rPr>
      </w:pPr>
      <w:r w:rsidRPr="00953A89">
        <w:rPr>
          <w:lang w:eastAsia="en-US"/>
        </w:rPr>
        <w:t xml:space="preserve">Семестр </w:t>
      </w:r>
      <w:r w:rsidRPr="00953A89">
        <w:rPr>
          <w:lang w:val="en-US" w:eastAsia="en-US"/>
        </w:rPr>
        <w:t>II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7. Характер и роль финансовых рынков и организаций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8. Международные денежные рынки и рынки капитала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9. Характер, классификация и значение оборотного капитала.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10. Управление оборотным капиталом.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11. Стратегия финансирование оборотного капитала.</w:t>
      </w:r>
    </w:p>
    <w:p w:rsidR="001A4278" w:rsidRPr="00953A89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12. Инвестиции и принятие решений о капитальных вложениях.</w:t>
      </w:r>
    </w:p>
    <w:p w:rsidR="001A4278" w:rsidRPr="00234621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</w:p>
    <w:p w:rsidR="001A4278" w:rsidRPr="00234621" w:rsidRDefault="001A4278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 xml:space="preserve">Виды учебной работы: </w:t>
      </w:r>
      <w:r w:rsidRPr="00234621">
        <w:rPr>
          <w:rFonts w:eastAsia="Calibri"/>
          <w:lang w:eastAsia="en-US"/>
        </w:rPr>
        <w:t>занятия лекционного типа,  занятия семинарского типа</w:t>
      </w:r>
      <w:r w:rsidRPr="00234621">
        <w:rPr>
          <w:rFonts w:eastAsia="Calibri"/>
          <w:color w:val="000000"/>
          <w:lang w:eastAsia="en-US"/>
        </w:rPr>
        <w:t>.</w:t>
      </w:r>
    </w:p>
    <w:p w:rsidR="001A4278" w:rsidRPr="00234621" w:rsidRDefault="001A4278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Формы текущего контроля:</w:t>
      </w:r>
      <w:r w:rsidRPr="00234621"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1A4278" w:rsidRPr="00234621" w:rsidRDefault="001A4278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Форма промежуточной аттестации: </w:t>
      </w:r>
      <w:r w:rsidRPr="00234621">
        <w:rPr>
          <w:rFonts w:eastAsia="Calibri"/>
          <w:lang w:eastAsia="en-US"/>
        </w:rPr>
        <w:t>зачет</w:t>
      </w:r>
    </w:p>
    <w:p w:rsidR="001A4278" w:rsidRPr="00234621" w:rsidRDefault="001A4278" w:rsidP="00234621">
      <w:pPr>
        <w:ind w:firstLine="709"/>
        <w:rPr>
          <w:rFonts w:eastAsia="Calibri"/>
          <w:lang w:eastAsia="en-US"/>
        </w:rPr>
      </w:pPr>
      <w:r w:rsidRPr="00953A89">
        <w:rPr>
          <w:rFonts w:eastAsia="Calibri"/>
          <w:b/>
          <w:lang w:eastAsia="en-US"/>
        </w:rPr>
        <w:t>Разработчик:</w:t>
      </w:r>
      <w:r w:rsidRPr="00234621">
        <w:rPr>
          <w:rFonts w:eastAsia="Calibri"/>
          <w:lang w:eastAsia="en-US"/>
        </w:rPr>
        <w:t xml:space="preserve"> к.э.н., доцент </w:t>
      </w:r>
      <w:proofErr w:type="spellStart"/>
      <w:r w:rsidRPr="00234621">
        <w:rPr>
          <w:rFonts w:eastAsia="Calibri"/>
          <w:lang w:eastAsia="en-US"/>
        </w:rPr>
        <w:t>Харакоз</w:t>
      </w:r>
      <w:proofErr w:type="spellEnd"/>
      <w:r w:rsidRPr="00234621">
        <w:rPr>
          <w:rFonts w:eastAsia="Calibri"/>
          <w:lang w:eastAsia="en-US"/>
        </w:rPr>
        <w:t xml:space="preserve"> Ю.К.</w:t>
      </w:r>
    </w:p>
    <w:p w:rsidR="00234621" w:rsidRDefault="00234621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123DD9" w:rsidRDefault="00953A89" w:rsidP="00234621">
      <w:pPr>
        <w:ind w:firstLine="709"/>
        <w:jc w:val="center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 xml:space="preserve"> </w:t>
      </w:r>
      <w:r w:rsidR="00123DD9" w:rsidRPr="00234621">
        <w:rPr>
          <w:rFonts w:eastAsia="Calibri"/>
          <w:b/>
          <w:lang w:eastAsia="en-US"/>
        </w:rPr>
        <w:t xml:space="preserve">«Управление эффективностью налогообложения в условиях </w:t>
      </w:r>
      <w:proofErr w:type="spellStart"/>
      <w:r w:rsidR="00123DD9" w:rsidRPr="00234621">
        <w:rPr>
          <w:rFonts w:eastAsia="Calibri"/>
          <w:b/>
          <w:lang w:eastAsia="en-US"/>
        </w:rPr>
        <w:t>цифровизации</w:t>
      </w:r>
      <w:proofErr w:type="spellEnd"/>
      <w:r w:rsidR="00123DD9" w:rsidRPr="00234621">
        <w:rPr>
          <w:rFonts w:eastAsia="Calibri"/>
          <w:b/>
          <w:lang w:eastAsia="en-US"/>
        </w:rPr>
        <w:t xml:space="preserve"> мировой экономики»</w:t>
      </w:r>
    </w:p>
    <w:p w:rsidR="00953A89" w:rsidRPr="00234621" w:rsidRDefault="00953A89" w:rsidP="00234621">
      <w:pPr>
        <w:ind w:firstLine="709"/>
        <w:jc w:val="center"/>
        <w:rPr>
          <w:rFonts w:eastAsia="Calibri"/>
          <w:b/>
          <w:lang w:eastAsia="en-US"/>
        </w:rPr>
      </w:pPr>
    </w:p>
    <w:p w:rsidR="00123DD9" w:rsidRPr="00234621" w:rsidRDefault="00123DD9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>Целью дисциплины является формирование у студентов систематизированных, углубленных знаний о налогах и сборах, их развитии в зарубежных странах, направлениях совершенствования налоговых системы и современных тенденциях в налоговой политике.</w:t>
      </w:r>
    </w:p>
    <w:p w:rsidR="00123DD9" w:rsidRPr="00234621" w:rsidRDefault="00123DD9" w:rsidP="00234621">
      <w:pPr>
        <w:tabs>
          <w:tab w:val="left" w:pos="1665"/>
        </w:tabs>
        <w:ind w:firstLine="709"/>
        <w:jc w:val="both"/>
        <w:rPr>
          <w:rFonts w:eastAsia="Calibri"/>
          <w:lang w:eastAsia="en-US"/>
        </w:rPr>
      </w:pPr>
    </w:p>
    <w:p w:rsidR="00123DD9" w:rsidRPr="00234621" w:rsidRDefault="00123DD9" w:rsidP="00234621">
      <w:pPr>
        <w:ind w:firstLine="709"/>
        <w:jc w:val="both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Задачи дисциплины:</w:t>
      </w:r>
    </w:p>
    <w:p w:rsidR="00123DD9" w:rsidRPr="00234621" w:rsidRDefault="00123DD9" w:rsidP="00234621">
      <w:pPr>
        <w:suppressAutoHyphens/>
        <w:ind w:firstLine="709"/>
        <w:jc w:val="both"/>
        <w:rPr>
          <w:lang w:eastAsia="zh-CN"/>
        </w:rPr>
      </w:pPr>
      <w:r w:rsidRPr="00234621">
        <w:rPr>
          <w:lang w:eastAsia="zh-CN"/>
        </w:rPr>
        <w:t>- углубленное изучение классификации налогов и сборов;</w:t>
      </w:r>
    </w:p>
    <w:p w:rsidR="00123DD9" w:rsidRPr="00234621" w:rsidRDefault="00123DD9" w:rsidP="00234621">
      <w:pPr>
        <w:suppressAutoHyphens/>
        <w:ind w:firstLine="709"/>
        <w:jc w:val="both"/>
        <w:rPr>
          <w:lang w:eastAsia="zh-CN"/>
        </w:rPr>
      </w:pPr>
      <w:r w:rsidRPr="00234621">
        <w:rPr>
          <w:lang w:eastAsia="zh-CN"/>
        </w:rPr>
        <w:t>- формирование знаний о принципах и методике налогообложения в зарубежных странах;</w:t>
      </w:r>
    </w:p>
    <w:p w:rsidR="00123DD9" w:rsidRPr="00234621" w:rsidRDefault="00123DD9" w:rsidP="00234621">
      <w:pPr>
        <w:suppressAutoHyphens/>
        <w:ind w:firstLine="709"/>
        <w:jc w:val="both"/>
        <w:rPr>
          <w:lang w:eastAsia="zh-CN"/>
        </w:rPr>
      </w:pPr>
      <w:r w:rsidRPr="00234621">
        <w:rPr>
          <w:lang w:eastAsia="zh-CN"/>
        </w:rPr>
        <w:t>- анализ структуры и динамики налоговых доходов бюджета различных уровней, распределения налоговой нагрузки между факторами производства, отраслями экономики;</w:t>
      </w:r>
    </w:p>
    <w:p w:rsidR="00123DD9" w:rsidRPr="00234621" w:rsidRDefault="00123DD9" w:rsidP="00234621">
      <w:pPr>
        <w:suppressAutoHyphens/>
        <w:ind w:firstLine="709"/>
        <w:jc w:val="both"/>
        <w:rPr>
          <w:lang w:eastAsia="zh-CN"/>
        </w:rPr>
      </w:pPr>
      <w:r w:rsidRPr="00234621">
        <w:rPr>
          <w:lang w:eastAsia="zh-CN"/>
        </w:rPr>
        <w:t>- изучение зарубежных систем налоговых льгот (преференций) и стимулов при налогообложении отдельных факторов производства, видов деятельности;</w:t>
      </w:r>
    </w:p>
    <w:p w:rsidR="00123DD9" w:rsidRPr="00234621" w:rsidRDefault="00123DD9" w:rsidP="00234621">
      <w:pPr>
        <w:suppressAutoHyphens/>
        <w:ind w:firstLine="709"/>
        <w:jc w:val="both"/>
        <w:rPr>
          <w:lang w:eastAsia="zh-CN"/>
        </w:rPr>
      </w:pPr>
      <w:r w:rsidRPr="00234621">
        <w:rPr>
          <w:lang w:eastAsia="zh-CN"/>
        </w:rPr>
        <w:t>- анализ основных научных направлений в налогообложении в зарубежных странах;</w:t>
      </w:r>
    </w:p>
    <w:p w:rsidR="00123DD9" w:rsidRPr="00234621" w:rsidRDefault="00123DD9" w:rsidP="00234621">
      <w:pPr>
        <w:suppressAutoHyphens/>
        <w:ind w:firstLine="709"/>
        <w:jc w:val="both"/>
        <w:rPr>
          <w:lang w:eastAsia="zh-CN"/>
        </w:rPr>
      </w:pPr>
      <w:r w:rsidRPr="00234621">
        <w:rPr>
          <w:lang w:eastAsia="zh-CN"/>
        </w:rPr>
        <w:lastRenderedPageBreak/>
        <w:t xml:space="preserve">- приобретение практических навыков по исчислению налоговых обязательств организаций и физических лиц. </w:t>
      </w:r>
    </w:p>
    <w:p w:rsidR="00123DD9" w:rsidRPr="00234621" w:rsidRDefault="00123DD9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Дисциплина «Управление эффективностью налогообложения в условиях </w:t>
      </w:r>
      <w:proofErr w:type="spellStart"/>
      <w:r w:rsidRPr="00234621">
        <w:rPr>
          <w:rFonts w:eastAsia="Calibri"/>
          <w:lang w:eastAsia="en-US"/>
        </w:rPr>
        <w:t>цифровизации</w:t>
      </w:r>
      <w:proofErr w:type="spellEnd"/>
      <w:r w:rsidRPr="00234621">
        <w:rPr>
          <w:rFonts w:eastAsia="Calibri"/>
          <w:lang w:eastAsia="en-US"/>
        </w:rPr>
        <w:t xml:space="preserve"> мировой экономики» относится к факультативным дисциплинам образовательной программы по направлению подготовки 38.04.01 Экономика, программа «Международный бизнес» (ФТД.02).</w:t>
      </w:r>
    </w:p>
    <w:p w:rsidR="00953A89" w:rsidRDefault="00953A89" w:rsidP="00234621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123DD9" w:rsidRPr="00234621" w:rsidRDefault="00123DD9" w:rsidP="00234621">
      <w:pPr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53A89" w:rsidRPr="00953A89" w:rsidRDefault="00953A89" w:rsidP="00953A89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Общая трудоемкость дисциплины</w:t>
      </w:r>
    </w:p>
    <w:p w:rsidR="00953A89" w:rsidRDefault="00953A89" w:rsidP="00234621">
      <w:pPr>
        <w:ind w:firstLine="709"/>
        <w:jc w:val="both"/>
        <w:rPr>
          <w:rFonts w:eastAsia="Calibri"/>
          <w:lang w:eastAsia="en-US"/>
        </w:rPr>
      </w:pPr>
    </w:p>
    <w:p w:rsidR="00123DD9" w:rsidRPr="00234621" w:rsidRDefault="00123DD9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lang w:eastAsia="en-US"/>
        </w:rPr>
        <w:t xml:space="preserve">Общая трудоемкость дисциплины по </w:t>
      </w:r>
      <w:r w:rsidRPr="00234621">
        <w:rPr>
          <w:rFonts w:eastAsia="Calibri"/>
          <w:b/>
          <w:lang w:eastAsia="en-US"/>
        </w:rPr>
        <w:t>очной форме</w:t>
      </w:r>
      <w:r w:rsidRPr="00234621">
        <w:rPr>
          <w:rFonts w:eastAsia="Calibri"/>
          <w:lang w:eastAsia="en-US"/>
        </w:rPr>
        <w:t xml:space="preserve"> составляет 1,0 зачетную единицу, 36 часа, из которых 16 часов составляет контактная работа студента с преподавателем (8 часов занятия лекционного типа, 8 часов занятия семинарского типа), 20 часов </w:t>
      </w:r>
      <w:proofErr w:type="gramStart"/>
      <w:r w:rsidRPr="00234621">
        <w:rPr>
          <w:rFonts w:eastAsia="Calibri"/>
          <w:lang w:eastAsia="en-US"/>
        </w:rPr>
        <w:t>составляет  самостоятельная</w:t>
      </w:r>
      <w:proofErr w:type="gramEnd"/>
      <w:r w:rsidRPr="00234621">
        <w:rPr>
          <w:rFonts w:eastAsia="Calibri"/>
          <w:lang w:eastAsia="en-US"/>
        </w:rPr>
        <w:t xml:space="preserve"> работа обучающегося.</w:t>
      </w:r>
    </w:p>
    <w:p w:rsidR="00123DD9" w:rsidRPr="00234621" w:rsidRDefault="00123DD9" w:rsidP="00234621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</w:p>
    <w:p w:rsidR="00123DD9" w:rsidRPr="00234621" w:rsidRDefault="00123DD9" w:rsidP="00234621">
      <w:pPr>
        <w:ind w:firstLine="709"/>
        <w:rPr>
          <w:rFonts w:eastAsia="Calibri"/>
          <w:b/>
          <w:lang w:eastAsia="en-US"/>
        </w:rPr>
      </w:pPr>
      <w:r w:rsidRPr="00234621">
        <w:rPr>
          <w:rFonts w:eastAsia="Calibri"/>
          <w:b/>
          <w:lang w:eastAsia="en-US"/>
        </w:rPr>
        <w:t>Краткая характеристика содержания учебной дисциплины:</w:t>
      </w:r>
    </w:p>
    <w:p w:rsidR="00123DD9" w:rsidRPr="00953A89" w:rsidRDefault="00123DD9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953A89">
        <w:rPr>
          <w:lang w:eastAsia="zh-CN"/>
        </w:rPr>
        <w:t xml:space="preserve">Тема 1. Налоговая система: понятие, история возникновения, общие положения. </w:t>
      </w:r>
    </w:p>
    <w:p w:rsidR="00123DD9" w:rsidRPr="00953A89" w:rsidRDefault="00123DD9" w:rsidP="00234621">
      <w:pPr>
        <w:widowControl w:val="0"/>
        <w:suppressAutoHyphens/>
        <w:ind w:firstLine="709"/>
        <w:jc w:val="both"/>
        <w:rPr>
          <w:lang w:eastAsia="zh-CN"/>
        </w:rPr>
      </w:pPr>
      <w:r w:rsidRPr="00953A89">
        <w:rPr>
          <w:lang w:eastAsia="zh-CN"/>
        </w:rPr>
        <w:t>Тема 2. Налогообложение доходов, капитала, труда, потребления</w:t>
      </w:r>
    </w:p>
    <w:p w:rsidR="00123DD9" w:rsidRPr="00953A89" w:rsidRDefault="00123DD9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3. Современная налоговая политика в зарубежных странах.</w:t>
      </w:r>
    </w:p>
    <w:p w:rsidR="00123DD9" w:rsidRPr="00953A89" w:rsidRDefault="00123DD9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953A89">
        <w:rPr>
          <w:rFonts w:eastAsia="Calibri"/>
          <w:color w:val="000000"/>
          <w:lang w:eastAsia="en-US"/>
        </w:rPr>
        <w:t>Тема 4. Международное сотрудничество по вопросам налогообложения и налоговой политики.</w:t>
      </w:r>
    </w:p>
    <w:p w:rsidR="00123DD9" w:rsidRPr="00234621" w:rsidRDefault="00123DD9" w:rsidP="00234621">
      <w:pPr>
        <w:ind w:firstLine="709"/>
        <w:jc w:val="both"/>
        <w:rPr>
          <w:rFonts w:eastAsia="Calibri"/>
          <w:color w:val="000000"/>
          <w:lang w:eastAsia="en-US"/>
        </w:rPr>
      </w:pPr>
    </w:p>
    <w:p w:rsidR="00123DD9" w:rsidRPr="00234621" w:rsidRDefault="00123DD9" w:rsidP="00234621">
      <w:pPr>
        <w:ind w:firstLine="709"/>
        <w:jc w:val="both"/>
        <w:rPr>
          <w:rFonts w:eastAsia="Calibri"/>
          <w:color w:val="000000"/>
          <w:lang w:eastAsia="en-US"/>
        </w:rPr>
      </w:pPr>
      <w:r w:rsidRPr="00234621">
        <w:rPr>
          <w:rFonts w:eastAsia="Calibri"/>
          <w:b/>
          <w:color w:val="000000"/>
          <w:lang w:eastAsia="en-US"/>
        </w:rPr>
        <w:t xml:space="preserve">Виды учебной работы: </w:t>
      </w:r>
      <w:r w:rsidRPr="00234621">
        <w:rPr>
          <w:rFonts w:eastAsia="Calibri"/>
          <w:lang w:eastAsia="en-US"/>
        </w:rPr>
        <w:t>занятия лекционного типа,  занятия семинарского типа</w:t>
      </w:r>
      <w:r w:rsidRPr="00234621">
        <w:rPr>
          <w:rFonts w:eastAsia="Calibri"/>
          <w:color w:val="000000"/>
          <w:lang w:eastAsia="en-US"/>
        </w:rPr>
        <w:t>.</w:t>
      </w:r>
    </w:p>
    <w:p w:rsidR="00123DD9" w:rsidRPr="00234621" w:rsidRDefault="00123DD9" w:rsidP="00234621">
      <w:pPr>
        <w:ind w:firstLine="709"/>
        <w:jc w:val="both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>Формы текущего контроля:</w:t>
      </w:r>
      <w:r w:rsidRPr="00234621">
        <w:rPr>
          <w:rFonts w:eastAsia="Calibri"/>
          <w:lang w:eastAsia="en-US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дисциплине, коллоквиумы.</w:t>
      </w:r>
    </w:p>
    <w:p w:rsidR="00123DD9" w:rsidRPr="00234621" w:rsidRDefault="00123DD9" w:rsidP="00234621">
      <w:pPr>
        <w:ind w:firstLine="709"/>
        <w:rPr>
          <w:rFonts w:eastAsia="Calibri"/>
          <w:lang w:eastAsia="en-US"/>
        </w:rPr>
      </w:pPr>
      <w:r w:rsidRPr="00234621">
        <w:rPr>
          <w:rFonts w:eastAsia="Calibri"/>
          <w:b/>
          <w:lang w:eastAsia="en-US"/>
        </w:rPr>
        <w:t xml:space="preserve">Форма промежуточной аттестации: </w:t>
      </w:r>
      <w:r w:rsidRPr="00234621">
        <w:rPr>
          <w:rFonts w:eastAsia="Calibri"/>
          <w:lang w:eastAsia="en-US"/>
        </w:rPr>
        <w:t>зачет</w:t>
      </w:r>
    </w:p>
    <w:p w:rsidR="00123DD9" w:rsidRPr="00234621" w:rsidRDefault="00123DD9" w:rsidP="00234621">
      <w:pPr>
        <w:ind w:firstLine="709"/>
        <w:rPr>
          <w:rFonts w:eastAsia="Calibri"/>
          <w:lang w:eastAsia="en-US"/>
        </w:rPr>
      </w:pPr>
      <w:r w:rsidRPr="00953A89">
        <w:rPr>
          <w:rFonts w:eastAsia="Calibri"/>
          <w:b/>
          <w:lang w:eastAsia="en-US"/>
        </w:rPr>
        <w:t>Разработчик</w:t>
      </w:r>
      <w:r w:rsidRPr="00234621">
        <w:rPr>
          <w:rFonts w:eastAsia="Calibri"/>
          <w:lang w:eastAsia="en-US"/>
        </w:rPr>
        <w:t xml:space="preserve">: к.э.н., доцент </w:t>
      </w:r>
      <w:proofErr w:type="spellStart"/>
      <w:r w:rsidRPr="00234621">
        <w:rPr>
          <w:rFonts w:eastAsia="Calibri"/>
          <w:lang w:eastAsia="en-US"/>
        </w:rPr>
        <w:t>Харакоз</w:t>
      </w:r>
      <w:proofErr w:type="spellEnd"/>
      <w:r w:rsidRPr="00234621">
        <w:rPr>
          <w:rFonts w:eastAsia="Calibri"/>
          <w:lang w:eastAsia="en-US"/>
        </w:rPr>
        <w:t xml:space="preserve"> Ю.К.</w:t>
      </w:r>
    </w:p>
    <w:p w:rsidR="00387501" w:rsidRPr="00234621" w:rsidRDefault="00387501" w:rsidP="00234621">
      <w:pPr>
        <w:ind w:firstLine="709"/>
      </w:pPr>
    </w:p>
    <w:sectPr w:rsidR="00387501" w:rsidRPr="0023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ヒラギノ角ゴ Pro W3">
    <w:altName w:val="Times New Roman"/>
    <w:charset w:val="00"/>
    <w:family w:val="roman"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35"/>
    <w:multiLevelType w:val="multilevel"/>
    <w:tmpl w:val="00000035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11301655"/>
    <w:multiLevelType w:val="multilevel"/>
    <w:tmpl w:val="01A8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13C70A0"/>
    <w:multiLevelType w:val="hybridMultilevel"/>
    <w:tmpl w:val="11B47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BC563F"/>
    <w:multiLevelType w:val="hybridMultilevel"/>
    <w:tmpl w:val="B736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472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199B00B3"/>
    <w:multiLevelType w:val="hybridMultilevel"/>
    <w:tmpl w:val="F9C6B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BF2298"/>
    <w:multiLevelType w:val="hybridMultilevel"/>
    <w:tmpl w:val="C6E279B8"/>
    <w:lvl w:ilvl="0" w:tplc="EC50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75E02"/>
    <w:multiLevelType w:val="hybridMultilevel"/>
    <w:tmpl w:val="819E2AD2"/>
    <w:lvl w:ilvl="0" w:tplc="EC50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47A2"/>
    <w:multiLevelType w:val="hybridMultilevel"/>
    <w:tmpl w:val="BA76F0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BC14FA8"/>
    <w:multiLevelType w:val="hybridMultilevel"/>
    <w:tmpl w:val="526EA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4E659D"/>
    <w:multiLevelType w:val="hybridMultilevel"/>
    <w:tmpl w:val="0312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E48"/>
    <w:multiLevelType w:val="multilevel"/>
    <w:tmpl w:val="CCE61C8A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D351A"/>
    <w:multiLevelType w:val="hybridMultilevel"/>
    <w:tmpl w:val="AA4E074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3E64533B"/>
    <w:multiLevelType w:val="hybridMultilevel"/>
    <w:tmpl w:val="98AC9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A14D7E"/>
    <w:multiLevelType w:val="hybridMultilevel"/>
    <w:tmpl w:val="27AEA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2F6F8D"/>
    <w:multiLevelType w:val="hybridMultilevel"/>
    <w:tmpl w:val="B736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B2E41"/>
    <w:multiLevelType w:val="hybridMultilevel"/>
    <w:tmpl w:val="4FE0B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535D0A"/>
    <w:multiLevelType w:val="hybridMultilevel"/>
    <w:tmpl w:val="4964CDB8"/>
    <w:lvl w:ilvl="0" w:tplc="EC50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25E14"/>
    <w:multiLevelType w:val="hybridMultilevel"/>
    <w:tmpl w:val="02FA9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031252"/>
    <w:multiLevelType w:val="hybridMultilevel"/>
    <w:tmpl w:val="697EA5AE"/>
    <w:lvl w:ilvl="0" w:tplc="C76C0468">
      <w:start w:val="1"/>
      <w:numFmt w:val="decimal"/>
      <w:lvlText w:val="%1"/>
      <w:lvlJc w:val="left"/>
      <w:pPr>
        <w:ind w:left="1309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9C54F9"/>
    <w:multiLevelType w:val="hybridMultilevel"/>
    <w:tmpl w:val="42368864"/>
    <w:lvl w:ilvl="0" w:tplc="04190005">
      <w:start w:val="1"/>
      <w:numFmt w:val="bullet"/>
      <w:lvlText w:val="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6C886451"/>
    <w:multiLevelType w:val="hybridMultilevel"/>
    <w:tmpl w:val="66867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D9526F"/>
    <w:multiLevelType w:val="hybridMultilevel"/>
    <w:tmpl w:val="EE2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93193"/>
    <w:multiLevelType w:val="hybridMultilevel"/>
    <w:tmpl w:val="06A6647C"/>
    <w:lvl w:ilvl="0" w:tplc="EC50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Courier New" w:hAnsi="Courier New" w:cs="Times New Roman" w:hint="default"/>
        </w:rPr>
      </w:lvl>
    </w:lvlOverride>
  </w:num>
  <w:num w:numId="6">
    <w:abstractNumId w:val="9"/>
  </w:num>
  <w:num w:numId="7">
    <w:abstractNumId w:val="22"/>
  </w:num>
  <w:num w:numId="8">
    <w:abstractNumId w:val="18"/>
  </w:num>
  <w:num w:numId="9">
    <w:abstractNumId w:val="3"/>
  </w:num>
  <w:num w:numId="10">
    <w:abstractNumId w:val="19"/>
  </w:num>
  <w:num w:numId="11">
    <w:abstractNumId w:val="27"/>
  </w:num>
  <w:num w:numId="12">
    <w:abstractNumId w:val="14"/>
  </w:num>
  <w:num w:numId="13">
    <w:abstractNumId w:val="13"/>
  </w:num>
  <w:num w:numId="14">
    <w:abstractNumId w:val="24"/>
  </w:num>
  <w:num w:numId="15">
    <w:abstractNumId w:val="12"/>
  </w:num>
  <w:num w:numId="16">
    <w:abstractNumId w:val="30"/>
  </w:num>
  <w:num w:numId="17">
    <w:abstractNumId w:val="28"/>
  </w:num>
  <w:num w:numId="18">
    <w:abstractNumId w:val="21"/>
  </w:num>
  <w:num w:numId="19">
    <w:abstractNumId w:val="23"/>
  </w:num>
  <w:num w:numId="20">
    <w:abstractNumId w:val="20"/>
  </w:num>
  <w:num w:numId="21">
    <w:abstractNumId w:val="8"/>
  </w:num>
  <w:num w:numId="22">
    <w:abstractNumId w:val="11"/>
  </w:num>
  <w:num w:numId="23">
    <w:abstractNumId w:val="15"/>
  </w:num>
  <w:num w:numId="24">
    <w:abstractNumId w:val="29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0"/>
  </w:num>
  <w:num w:numId="30">
    <w:abstractNumId w:val="1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E8"/>
    <w:rsid w:val="000338F1"/>
    <w:rsid w:val="000542D0"/>
    <w:rsid w:val="00064046"/>
    <w:rsid w:val="000740E7"/>
    <w:rsid w:val="00080049"/>
    <w:rsid w:val="000812BF"/>
    <w:rsid w:val="000A1C13"/>
    <w:rsid w:val="001024E3"/>
    <w:rsid w:val="00123DD9"/>
    <w:rsid w:val="0014277E"/>
    <w:rsid w:val="00155FF8"/>
    <w:rsid w:val="00173794"/>
    <w:rsid w:val="001A4278"/>
    <w:rsid w:val="001A4B05"/>
    <w:rsid w:val="001B17DD"/>
    <w:rsid w:val="001E06B2"/>
    <w:rsid w:val="001F16AF"/>
    <w:rsid w:val="001F6F2C"/>
    <w:rsid w:val="002046E3"/>
    <w:rsid w:val="002135E6"/>
    <w:rsid w:val="00234621"/>
    <w:rsid w:val="00280073"/>
    <w:rsid w:val="00286A34"/>
    <w:rsid w:val="0029498E"/>
    <w:rsid w:val="00295DBC"/>
    <w:rsid w:val="002B69D3"/>
    <w:rsid w:val="002E738D"/>
    <w:rsid w:val="002F0B87"/>
    <w:rsid w:val="00311D12"/>
    <w:rsid w:val="00323B74"/>
    <w:rsid w:val="00336D41"/>
    <w:rsid w:val="00337AC7"/>
    <w:rsid w:val="00364B7A"/>
    <w:rsid w:val="00366FA0"/>
    <w:rsid w:val="00371BBE"/>
    <w:rsid w:val="00387501"/>
    <w:rsid w:val="003F0C83"/>
    <w:rsid w:val="004040E9"/>
    <w:rsid w:val="00405558"/>
    <w:rsid w:val="00406535"/>
    <w:rsid w:val="004265ED"/>
    <w:rsid w:val="00427D07"/>
    <w:rsid w:val="004301B0"/>
    <w:rsid w:val="00436EEB"/>
    <w:rsid w:val="00440229"/>
    <w:rsid w:val="0044423C"/>
    <w:rsid w:val="00451B7F"/>
    <w:rsid w:val="00484AC3"/>
    <w:rsid w:val="004A5151"/>
    <w:rsid w:val="004B52C0"/>
    <w:rsid w:val="004D089F"/>
    <w:rsid w:val="004E0AAD"/>
    <w:rsid w:val="00511DB1"/>
    <w:rsid w:val="00541E28"/>
    <w:rsid w:val="00593769"/>
    <w:rsid w:val="005C4D85"/>
    <w:rsid w:val="00621A72"/>
    <w:rsid w:val="00634EB3"/>
    <w:rsid w:val="00654DA1"/>
    <w:rsid w:val="006616F2"/>
    <w:rsid w:val="0067006A"/>
    <w:rsid w:val="006A35F0"/>
    <w:rsid w:val="006C7CF7"/>
    <w:rsid w:val="006D7555"/>
    <w:rsid w:val="006F19AE"/>
    <w:rsid w:val="006F7C71"/>
    <w:rsid w:val="0072764F"/>
    <w:rsid w:val="007415B5"/>
    <w:rsid w:val="007502FC"/>
    <w:rsid w:val="007510E8"/>
    <w:rsid w:val="007520D8"/>
    <w:rsid w:val="007605C2"/>
    <w:rsid w:val="00773942"/>
    <w:rsid w:val="00776F6E"/>
    <w:rsid w:val="007A05EB"/>
    <w:rsid w:val="007B4F9D"/>
    <w:rsid w:val="00845134"/>
    <w:rsid w:val="00856075"/>
    <w:rsid w:val="008F0C1A"/>
    <w:rsid w:val="00912992"/>
    <w:rsid w:val="00953A89"/>
    <w:rsid w:val="009740EF"/>
    <w:rsid w:val="009A5CDB"/>
    <w:rsid w:val="00A07DA3"/>
    <w:rsid w:val="00A2610F"/>
    <w:rsid w:val="00A56582"/>
    <w:rsid w:val="00A66C41"/>
    <w:rsid w:val="00AB3698"/>
    <w:rsid w:val="00AF1EE3"/>
    <w:rsid w:val="00B00D01"/>
    <w:rsid w:val="00B2328A"/>
    <w:rsid w:val="00B279C0"/>
    <w:rsid w:val="00B43844"/>
    <w:rsid w:val="00B97F02"/>
    <w:rsid w:val="00BA217E"/>
    <w:rsid w:val="00BA43F5"/>
    <w:rsid w:val="00BE3510"/>
    <w:rsid w:val="00BE6575"/>
    <w:rsid w:val="00BF2BD0"/>
    <w:rsid w:val="00C36D85"/>
    <w:rsid w:val="00C421F6"/>
    <w:rsid w:val="00C53190"/>
    <w:rsid w:val="00C9154F"/>
    <w:rsid w:val="00D217EE"/>
    <w:rsid w:val="00D55547"/>
    <w:rsid w:val="00D65DDE"/>
    <w:rsid w:val="00D75303"/>
    <w:rsid w:val="00D96A1E"/>
    <w:rsid w:val="00DD34C8"/>
    <w:rsid w:val="00DE20C7"/>
    <w:rsid w:val="00E226EE"/>
    <w:rsid w:val="00E32E6E"/>
    <w:rsid w:val="00E94785"/>
    <w:rsid w:val="00E977D8"/>
    <w:rsid w:val="00EA58E4"/>
    <w:rsid w:val="00EB5EDD"/>
    <w:rsid w:val="00EC2EF9"/>
    <w:rsid w:val="00EC78F3"/>
    <w:rsid w:val="00ED00BE"/>
    <w:rsid w:val="00ED7A72"/>
    <w:rsid w:val="00F06FC2"/>
    <w:rsid w:val="00F92BB1"/>
    <w:rsid w:val="00F958D7"/>
    <w:rsid w:val="00FA26B2"/>
    <w:rsid w:val="00FD49A8"/>
    <w:rsid w:val="00FE2826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8535"/>
  <w15:docId w15:val="{EAD75176-3E7F-4543-BDC7-9786658B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F06FC2"/>
    <w:pPr>
      <w:widowControl w:val="0"/>
      <w:suppressAutoHyphens/>
      <w:autoSpaceDE w:val="0"/>
      <w:spacing w:before="240" w:after="60"/>
      <w:outlineLvl w:val="4"/>
    </w:pPr>
    <w:rPr>
      <w:b/>
      <w:bCs/>
      <w:i/>
      <w:iCs/>
      <w:sz w:val="26"/>
      <w:szCs w:val="26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qFormat/>
    <w:rsid w:val="004D089F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link w:val="a5"/>
    <w:uiPriority w:val="34"/>
    <w:qFormat/>
    <w:rsid w:val="004D089F"/>
    <w:pPr>
      <w:tabs>
        <w:tab w:val="left" w:pos="708"/>
      </w:tabs>
      <w:ind w:left="720"/>
      <w:contextualSpacing/>
    </w:pPr>
    <w:rPr>
      <w:sz w:val="28"/>
    </w:rPr>
  </w:style>
  <w:style w:type="paragraph" w:customStyle="1" w:styleId="1">
    <w:name w:val="Абзац списка1"/>
    <w:basedOn w:val="a0"/>
    <w:qFormat/>
    <w:rsid w:val="004D089F"/>
    <w:pPr>
      <w:tabs>
        <w:tab w:val="left" w:pos="708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0"/>
    <w:link w:val="a7"/>
    <w:rsid w:val="007520D8"/>
    <w:pPr>
      <w:widowControl w:val="0"/>
      <w:suppressAutoHyphens/>
      <w:autoSpaceDE w:val="0"/>
      <w:spacing w:after="120"/>
      <w:ind w:left="283"/>
    </w:pPr>
    <w:rPr>
      <w:lang w:eastAsia="zh-CN"/>
    </w:rPr>
  </w:style>
  <w:style w:type="character" w:customStyle="1" w:styleId="a7">
    <w:name w:val="Основной текст с отступом Знак"/>
    <w:basedOn w:val="a1"/>
    <w:link w:val="a6"/>
    <w:rsid w:val="007520D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38">
    <w:name w:val="Font Style138"/>
    <w:rsid w:val="007520D8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7276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E06B2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E06B2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76">
    <w:name w:val="Font Style76"/>
    <w:basedOn w:val="a1"/>
    <w:uiPriority w:val="99"/>
    <w:rsid w:val="001E06B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0">
    <w:name w:val="Font Style80"/>
    <w:basedOn w:val="a1"/>
    <w:uiPriority w:val="99"/>
    <w:rsid w:val="001E06B2"/>
    <w:rPr>
      <w:rFonts w:ascii="Times New Roman" w:hAnsi="Times New Roman" w:cs="Times New Roman" w:hint="default"/>
      <w:sz w:val="18"/>
      <w:szCs w:val="18"/>
    </w:rPr>
  </w:style>
  <w:style w:type="paragraph" w:customStyle="1" w:styleId="10">
    <w:name w:val="Название1"/>
    <w:basedOn w:val="a0"/>
    <w:qFormat/>
    <w:rsid w:val="001E06B2"/>
    <w:pPr>
      <w:tabs>
        <w:tab w:val="left" w:pos="708"/>
      </w:tabs>
      <w:jc w:val="center"/>
    </w:pPr>
    <w:rPr>
      <w:sz w:val="28"/>
    </w:rPr>
  </w:style>
  <w:style w:type="paragraph" w:styleId="a8">
    <w:name w:val="Body Text"/>
    <w:basedOn w:val="a0"/>
    <w:link w:val="a9"/>
    <w:uiPriority w:val="99"/>
    <w:rsid w:val="003F0C8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1"/>
    <w:link w:val="a8"/>
    <w:uiPriority w:val="99"/>
    <w:rsid w:val="003F0C83"/>
    <w:rPr>
      <w:rFonts w:ascii="Calibri" w:eastAsia="Calibri" w:hAnsi="Calibri" w:cs="Times New Roman"/>
    </w:rPr>
  </w:style>
  <w:style w:type="character" w:customStyle="1" w:styleId="11">
    <w:name w:val="текст1"/>
    <w:uiPriority w:val="99"/>
    <w:rsid w:val="003F0C83"/>
    <w:rPr>
      <w:rFonts w:ascii="Times New Roman" w:hAnsi="Times New Roman" w:cs="Times New Roman" w:hint="default"/>
      <w:color w:val="auto"/>
      <w:sz w:val="23"/>
      <w:szCs w:val="23"/>
    </w:rPr>
  </w:style>
  <w:style w:type="paragraph" w:styleId="3">
    <w:name w:val="Body Text 3"/>
    <w:basedOn w:val="a0"/>
    <w:link w:val="30"/>
    <w:uiPriority w:val="99"/>
    <w:semiHidden/>
    <w:unhideWhenUsed/>
    <w:rsid w:val="004301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30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EA58E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0"/>
    <w:uiPriority w:val="99"/>
    <w:unhideWhenUsed/>
    <w:rsid w:val="007502FC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F06FC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zh-CN"/>
    </w:rPr>
  </w:style>
  <w:style w:type="paragraph" w:customStyle="1" w:styleId="12">
    <w:name w:val="Обычный1"/>
    <w:rsid w:val="00F06FC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 темы"/>
    <w:basedOn w:val="12"/>
    <w:rsid w:val="00F06FC2"/>
    <w:pPr>
      <w:widowControl w:val="0"/>
      <w:snapToGrid/>
      <w:spacing w:before="0" w:after="240"/>
      <w:ind w:left="1276" w:hanging="1276"/>
    </w:pPr>
    <w:rPr>
      <w:b/>
      <w:snapToGrid w:val="0"/>
      <w:sz w:val="32"/>
    </w:rPr>
  </w:style>
  <w:style w:type="paragraph" w:customStyle="1" w:styleId="FR1">
    <w:name w:val="FR1"/>
    <w:rsid w:val="00F06FC2"/>
    <w:pPr>
      <w:widowControl w:val="0"/>
      <w:spacing w:before="420" w:after="0" w:line="340" w:lineRule="auto"/>
      <w:ind w:left="960" w:right="1000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b-message-headsubject-text">
    <w:name w:val="b-message-head__subject-text"/>
    <w:basedOn w:val="a1"/>
    <w:rsid w:val="00F06FC2"/>
  </w:style>
  <w:style w:type="paragraph" w:styleId="2">
    <w:name w:val="Body Text Indent 2"/>
    <w:basedOn w:val="a0"/>
    <w:link w:val="20"/>
    <w:uiPriority w:val="99"/>
    <w:semiHidden/>
    <w:unhideWhenUsed/>
    <w:rsid w:val="004040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404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iiaeuiue">
    <w:name w:val="Ii?iaeuiue"/>
    <w:rsid w:val="004040E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FontStyle55">
    <w:name w:val="Font Style55"/>
    <w:rsid w:val="00FA26B2"/>
    <w:rPr>
      <w:rFonts w:ascii="Times New Roman" w:hAnsi="Times New Roman"/>
      <w:b/>
      <w:sz w:val="24"/>
    </w:rPr>
  </w:style>
  <w:style w:type="paragraph" w:customStyle="1" w:styleId="51">
    <w:name w:val="Обычный5"/>
    <w:rsid w:val="00FA26B2"/>
    <w:pPr>
      <w:widowControl w:val="0"/>
      <w:suppressAutoHyphens/>
      <w:spacing w:before="180" w:after="0" w:line="480" w:lineRule="auto"/>
      <w:ind w:left="120"/>
    </w:pPr>
    <w:rPr>
      <w:rFonts w:ascii="Courier New" w:eastAsia="Times New Roman" w:hAnsi="Courier New" w:cs="Courier New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8EAE-CB4E-4934-BAE0-9F4AC6FB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49</Pages>
  <Words>17577</Words>
  <Characters>100192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Лола Е. Мишина</dc:creator>
  <cp:lastModifiedBy>Марина С. Мовсесян</cp:lastModifiedBy>
  <cp:revision>19</cp:revision>
  <dcterms:created xsi:type="dcterms:W3CDTF">2021-07-02T07:47:00Z</dcterms:created>
  <dcterms:modified xsi:type="dcterms:W3CDTF">2021-07-09T11:00:00Z</dcterms:modified>
</cp:coreProperties>
</file>